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left="0" w:leftChars="0" w:firstLine="0" w:firstLineChars="0"/>
        <w:rPr>
          <w:rFonts w:ascii="黑体" w:hAnsi="黑体" w:eastAsia="黑体"/>
          <w:sz w:val="48"/>
          <w:szCs w:val="48"/>
          <w:highlight w:val="none"/>
        </w:rPr>
      </w:pPr>
    </w:p>
    <w:p>
      <w:pPr>
        <w:bidi w:val="0"/>
        <w:ind w:left="361" w:hanging="361" w:hangingChars="100"/>
        <w:rPr>
          <w:rFonts w:hint="eastAsia"/>
          <w:b/>
          <w:bCs/>
          <w:sz w:val="36"/>
          <w:szCs w:val="36"/>
        </w:rPr>
      </w:pPr>
      <w:r>
        <w:rPr>
          <w:rFonts w:hint="eastAsia"/>
          <w:b/>
          <w:bCs/>
          <w:sz w:val="36"/>
          <w:szCs w:val="36"/>
          <w:lang w:eastAsia="zh-CN"/>
        </w:rPr>
        <w:t>厦蓉扩容高速公路东肖线BK21+110~BK21+179段左侧边坡水毁抢险及其他部分水毁工程</w:t>
      </w:r>
      <w:r>
        <w:rPr>
          <w:rFonts w:hint="eastAsia"/>
          <w:b/>
          <w:bCs/>
          <w:sz w:val="36"/>
          <w:szCs w:val="36"/>
        </w:rPr>
        <w:t>施工协作队伍选择</w:t>
      </w:r>
    </w:p>
    <w:p>
      <w:pPr>
        <w:pStyle w:val="17"/>
        <w:ind w:left="0" w:leftChars="0" w:firstLine="0" w:firstLineChars="0"/>
        <w:jc w:val="center"/>
        <w:rPr>
          <w:rFonts w:ascii="黑体" w:hAnsi="黑体" w:eastAsia="黑体"/>
          <w:sz w:val="52"/>
          <w:szCs w:val="52"/>
          <w:highlight w:val="none"/>
        </w:rPr>
      </w:pPr>
    </w:p>
    <w:p>
      <w:pPr>
        <w:pStyle w:val="12"/>
        <w:rPr>
          <w:rFonts w:ascii="黑体" w:hAnsi="黑体" w:eastAsia="黑体"/>
          <w:sz w:val="52"/>
          <w:szCs w:val="52"/>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17"/>
        <w:ind w:firstLine="400"/>
        <w:rPr>
          <w:highlight w:val="none"/>
        </w:rPr>
      </w:pPr>
    </w:p>
    <w:p>
      <w:pPr>
        <w:pStyle w:val="17"/>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rPr>
        <w:t>采购编号：</w:t>
      </w:r>
      <w:r>
        <w:rPr>
          <w:rFonts w:hint="eastAsia" w:ascii="仿宋_GB2312" w:hAnsi="宋体" w:eastAsia="仿宋_GB2312"/>
          <w:b/>
          <w:bCs/>
          <w:sz w:val="40"/>
          <w:szCs w:val="40"/>
          <w:highlight w:val="none"/>
          <w:lang w:eastAsia="zh-CN"/>
        </w:rPr>
        <w:t xml:space="preserve">XM2-2023-LW-009 </w:t>
      </w:r>
    </w:p>
    <w:p>
      <w:pPr>
        <w:jc w:val="center"/>
        <w:rPr>
          <w:rFonts w:ascii="仿宋_GB2312" w:hAnsi="宋体" w:eastAsia="仿宋_GB2312"/>
          <w:b/>
          <w:bCs/>
          <w:sz w:val="36"/>
          <w:szCs w:val="28"/>
          <w:highlight w:val="none"/>
        </w:rPr>
      </w:pPr>
    </w:p>
    <w:p>
      <w:pPr>
        <w:rPr>
          <w:rFonts w:ascii="仿宋_GB2312" w:hAnsi="宋体" w:eastAsia="仿宋_GB2312"/>
          <w:b/>
          <w:bCs/>
          <w:sz w:val="36"/>
          <w:szCs w:val="28"/>
          <w:highlight w:val="none"/>
        </w:rPr>
      </w:pPr>
    </w:p>
    <w:p>
      <w:pPr>
        <w:spacing w:line="480" w:lineRule="auto"/>
        <w:rPr>
          <w:rFonts w:ascii="黑体" w:hAnsi="新宋体" w:eastAsia="黑体"/>
          <w:b/>
          <w:sz w:val="36"/>
          <w:szCs w:val="36"/>
          <w:highlight w:val="none"/>
        </w:rPr>
      </w:pPr>
    </w:p>
    <w:p>
      <w:pPr>
        <w:spacing w:line="480" w:lineRule="auto"/>
        <w:rPr>
          <w:rFonts w:hint="eastAsia" w:ascii="黑体" w:hAnsi="新宋体" w:eastAsia="黑体"/>
          <w:b/>
          <w:sz w:val="36"/>
          <w:szCs w:val="36"/>
          <w:highlight w:val="none"/>
          <w:lang w:eastAsia="zh-CN"/>
        </w:rPr>
      </w:pPr>
      <w:r>
        <w:rPr>
          <w:rFonts w:hint="eastAsia" w:ascii="黑体" w:hAnsi="新宋体" w:eastAsia="黑体"/>
          <w:b/>
          <w:sz w:val="36"/>
          <w:szCs w:val="36"/>
          <w:highlight w:val="none"/>
        </w:rPr>
        <w:t>采购人：</w:t>
      </w:r>
      <w:r>
        <w:rPr>
          <w:rFonts w:hint="eastAsia" w:ascii="黑体" w:hAnsi="新宋体" w:eastAsia="黑体"/>
          <w:b/>
          <w:sz w:val="36"/>
          <w:szCs w:val="36"/>
          <w:highlight w:val="none"/>
          <w:lang w:eastAsia="zh-CN"/>
        </w:rPr>
        <w:t>福建省高速公路养护工程有限公司项目经理部二</w:t>
      </w:r>
    </w:p>
    <w:p>
      <w:pPr>
        <w:pStyle w:val="17"/>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2023年</w:t>
      </w:r>
      <w:r>
        <w:rPr>
          <w:rFonts w:hint="eastAsia" w:ascii="黑体" w:hAnsi="新宋体" w:eastAsia="黑体"/>
          <w:b/>
          <w:sz w:val="36"/>
          <w:szCs w:val="36"/>
          <w:highlight w:val="none"/>
          <w:lang w:val="en-US" w:eastAsia="zh-CN"/>
        </w:rPr>
        <w:t>6</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三、评审办法及标准</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五、最高控制价工程量清单</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、报价文件格式</w:t>
      </w:r>
    </w:p>
    <w:p>
      <w:pPr>
        <w:pStyle w:val="12"/>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、报价保证金退还申请书</w:t>
      </w:r>
    </w:p>
    <w:p>
      <w:pPr>
        <w:pStyle w:val="12"/>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eastAsia="zh-CN"/>
        </w:rPr>
        <w:t>厦蓉扩容高速公路东肖线BK21+110~BK21+179段左侧边坡水毁抢险及其他部分水毁工程</w:t>
      </w:r>
      <w:r>
        <w:rPr>
          <w:rFonts w:hint="eastAsia" w:eastAsia="仿宋"/>
          <w:sz w:val="28"/>
          <w:szCs w:val="28"/>
          <w:highlight w:val="none"/>
          <w:u w:val="single"/>
        </w:rPr>
        <w:t>施工协作队伍选择</w:t>
      </w:r>
      <w:r>
        <w:rPr>
          <w:rFonts w:eastAsia="仿宋"/>
          <w:sz w:val="28"/>
          <w:szCs w:val="28"/>
          <w:highlight w:val="none"/>
        </w:rPr>
        <w:t>已经批准</w:t>
      </w:r>
      <w:r>
        <w:rPr>
          <w:rFonts w:hint="eastAsia" w:eastAsia="仿宋"/>
          <w:sz w:val="28"/>
          <w:szCs w:val="28"/>
          <w:highlight w:val="none"/>
        </w:rPr>
        <w:t>实施</w:t>
      </w:r>
      <w:r>
        <w:rPr>
          <w:rFonts w:eastAsia="仿宋"/>
          <w:sz w:val="28"/>
          <w:szCs w:val="28"/>
          <w:highlight w:val="none"/>
        </w:rPr>
        <w:t>，建设资金已落实。本项目采用</w:t>
      </w:r>
      <w:r>
        <w:rPr>
          <w:rFonts w:hint="eastAsia" w:eastAsia="仿宋"/>
          <w:sz w:val="28"/>
          <w:szCs w:val="28"/>
          <w:highlight w:val="none"/>
        </w:rPr>
        <w:t>施工协作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（一）</w:t>
      </w:r>
      <w:r>
        <w:rPr>
          <w:rFonts w:hint="eastAsia" w:eastAsia="仿宋"/>
          <w:sz w:val="28"/>
          <w:szCs w:val="28"/>
          <w:highlight w:val="none"/>
        </w:rPr>
        <w:t>采购编号</w:t>
      </w:r>
      <w:r>
        <w:rPr>
          <w:rFonts w:eastAsia="仿宋"/>
          <w:sz w:val="28"/>
          <w:szCs w:val="28"/>
          <w:highlight w:val="none"/>
        </w:rPr>
        <w:t>：</w:t>
      </w:r>
      <w:r>
        <w:rPr>
          <w:rFonts w:hint="eastAsia" w:eastAsia="仿宋"/>
          <w:sz w:val="28"/>
          <w:szCs w:val="28"/>
          <w:highlight w:val="none"/>
          <w:u w:val="single"/>
          <w:lang w:eastAsia="zh-CN"/>
        </w:rPr>
        <w:t xml:space="preserve">XM2-2023-LW-009 </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eastAsia="zh-CN"/>
        </w:rPr>
        <w:t>厦蓉扩容高速公路东肖线BK21+110~BK21+179段左侧边坡水毁抢险及其他部分水毁工程</w:t>
      </w:r>
      <w:r>
        <w:rPr>
          <w:rFonts w:hint="eastAsia" w:eastAsia="仿宋"/>
          <w:sz w:val="28"/>
          <w:szCs w:val="28"/>
          <w:highlight w:val="none"/>
          <w:u w:val="single"/>
        </w:rPr>
        <w:t>施工协作队伍选择。</w:t>
      </w:r>
    </w:p>
    <w:p>
      <w:pPr>
        <w:spacing w:line="400" w:lineRule="exact"/>
        <w:ind w:firstLine="560" w:firstLineChars="200"/>
        <w:jc w:val="left"/>
        <w:rPr>
          <w:rFonts w:hint="eastAsia" w:eastAsia="仿宋"/>
          <w:sz w:val="28"/>
          <w:szCs w:val="28"/>
          <w:highlight w:val="none"/>
          <w:u w:val="non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：合同包项目位</w:t>
      </w:r>
      <w:r>
        <w:rPr>
          <w:rFonts w:hint="eastAsia" w:eastAsia="仿宋"/>
          <w:sz w:val="28"/>
          <w:szCs w:val="28"/>
          <w:highlight w:val="none"/>
          <w:u w:val="none"/>
        </w:rPr>
        <w:t>于</w:t>
      </w:r>
      <w:r>
        <w:rPr>
          <w:rFonts w:hint="eastAsia" w:eastAsia="仿宋"/>
          <w:sz w:val="28"/>
          <w:szCs w:val="28"/>
          <w:highlight w:val="none"/>
          <w:u w:val="none"/>
          <w:lang w:eastAsia="zh-CN"/>
        </w:rPr>
        <w:t>厦蓉扩容高速公路东肖线、</w:t>
      </w:r>
      <w:r>
        <w:rPr>
          <w:rFonts w:hint="eastAsia" w:eastAsia="仿宋"/>
          <w:sz w:val="28"/>
          <w:szCs w:val="28"/>
          <w:highlight w:val="none"/>
          <w:u w:val="none"/>
          <w:lang w:val="en-US" w:eastAsia="zh-CN"/>
        </w:rPr>
        <w:t>永武高速、上蛟高速。</w:t>
      </w:r>
    </w:p>
    <w:p>
      <w:pPr>
        <w:keepNext w:val="0"/>
        <w:keepLines w:val="0"/>
        <w:widowControl/>
        <w:suppressLineNumbers w:val="0"/>
        <w:jc w:val="left"/>
        <w:rPr>
          <w:rFonts w:hint="eastAsia" w:eastAsia="仿宋"/>
          <w:sz w:val="28"/>
          <w:szCs w:val="28"/>
          <w:highlight w:val="none"/>
          <w:u w:val="none"/>
        </w:rPr>
      </w:pPr>
      <w:r>
        <w:rPr>
          <w:rFonts w:hint="eastAsia" w:eastAsia="仿宋"/>
          <w:sz w:val="28"/>
          <w:szCs w:val="28"/>
          <w:highlight w:val="none"/>
          <w:u w:val="none"/>
        </w:rPr>
        <w:t>合同包主要</w:t>
      </w:r>
      <w:r>
        <w:rPr>
          <w:rFonts w:hint="eastAsia" w:eastAsia="仿宋"/>
          <w:sz w:val="28"/>
          <w:szCs w:val="28"/>
          <w:highlight w:val="none"/>
          <w:u w:val="none"/>
          <w:lang w:val="en-US" w:eastAsia="zh-CN"/>
        </w:rPr>
        <w:t>包含</w:t>
      </w:r>
      <w:r>
        <w:rPr>
          <w:rFonts w:hint="eastAsia" w:eastAsia="仿宋"/>
          <w:sz w:val="28"/>
          <w:szCs w:val="28"/>
          <w:highlight w:val="none"/>
          <w:u w:val="none"/>
          <w:lang w:eastAsia="zh-CN"/>
        </w:rPr>
        <w:t>厦蓉扩容高速公路东肖线BK21+110~BK21+179段左侧边坡水毁抢险</w:t>
      </w:r>
      <w:r>
        <w:rPr>
          <w:rFonts w:hint="eastAsia" w:eastAsia="仿宋"/>
          <w:sz w:val="28"/>
          <w:szCs w:val="28"/>
          <w:highlight w:val="none"/>
          <w:u w:val="none"/>
          <w:lang w:val="en-US" w:eastAsia="zh-CN"/>
        </w:rPr>
        <w:t>工程，车头大桥右桥6-1#桩基（AK3163+300 ），上蛟高速公路茜阳隧道B道进口洞门墙病害修复工程。</w:t>
      </w:r>
      <w:r>
        <w:rPr>
          <w:rFonts w:hint="eastAsia" w:eastAsia="仿宋"/>
          <w:sz w:val="28"/>
          <w:szCs w:val="28"/>
          <w:highlight w:val="none"/>
          <w:u w:val="none"/>
        </w:rPr>
        <w:t>工程量暂定为</w:t>
      </w:r>
      <w:r>
        <w:rPr>
          <w:rFonts w:hint="eastAsia" w:eastAsia="仿宋"/>
          <w:sz w:val="28"/>
          <w:szCs w:val="28"/>
          <w:highlight w:val="none"/>
          <w:u w:val="none"/>
          <w:lang w:eastAsia="zh-CN"/>
        </w:rPr>
        <w:t>：</w:t>
      </w:r>
      <w:r>
        <w:rPr>
          <w:rFonts w:hint="eastAsia" w:eastAsia="仿宋"/>
          <w:sz w:val="28"/>
          <w:szCs w:val="28"/>
          <w:highlight w:val="none"/>
          <w:u w:val="none"/>
        </w:rPr>
        <w:t>C20砼护面墙（含反滤层、土工布）（含运费及高速通行费）1865.1</w:t>
      </w:r>
      <w:r>
        <w:rPr>
          <w:rFonts w:hint="eastAsia" w:eastAsia="仿宋"/>
          <w:sz w:val="28"/>
          <w:szCs w:val="28"/>
          <w:highlight w:val="none"/>
          <w:u w:val="none"/>
          <w:lang w:val="en-US" w:eastAsia="zh-CN"/>
        </w:rPr>
        <w:t>m³，Ф32锚杆钢筋1134m，C30水泥浆80.253t，C20砼平台硬化（含泵送砼台班费）（含运费及高速通行费）38.6m³，防渗土工膜414㎡，清理挖除边坡土石方及弃运土石方（含高速通行费）4641.7m³，C20砼水沟修复、现浇砼流水槽、消力池（含泵送砼台班费）（含运费及高速通行费）109.03m³，M10水泥砂浆垫层4.3m³，M10水泥砂浆抹面3m³，C25预制砼盖板（含预制安装、钢筋）0.32m³，C25现浇砼台帽（含运费及高速通行费）0.5m³，仰斜式排水孔（含钻孔、布排水管）310m，土方挖除回填20m³，混凝土修补7m³，钢护筒切割1项，Ф50小导管钻造210m，小导管注C30水泥浆42.4m³</w:t>
      </w:r>
      <w:r>
        <w:rPr>
          <w:rFonts w:hint="eastAsia" w:eastAsia="仿宋"/>
          <w:sz w:val="28"/>
          <w:szCs w:val="28"/>
          <w:highlight w:val="none"/>
          <w:u w:val="none"/>
        </w:rPr>
        <w:t>；</w:t>
      </w:r>
      <w:r>
        <w:rPr>
          <w:rFonts w:hint="eastAsia" w:eastAsia="仿宋"/>
          <w:sz w:val="28"/>
          <w:szCs w:val="28"/>
          <w:highlight w:val="none"/>
          <w:u w:val="none"/>
          <w:lang w:val="en-US" w:eastAsia="zh-CN"/>
        </w:rPr>
        <w:t>主要工程量（详见工程量清单表）。</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（四）合同包划分：</w:t>
      </w:r>
      <w:r>
        <w:rPr>
          <w:rFonts w:hint="eastAsia" w:eastAsia="仿宋"/>
          <w:sz w:val="28"/>
          <w:szCs w:val="28"/>
          <w:highlight w:val="none"/>
          <w:u w:val="single"/>
          <w:lang w:val="en-US" w:eastAsia="zh-CN"/>
        </w:rPr>
        <w:t>1</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（五）最高控制价（含9%税）：</w:t>
      </w:r>
      <w:r>
        <w:rPr>
          <w:rFonts w:hint="eastAsia" w:cs="Times New Roman"/>
          <w:i w:val="0"/>
          <w:iCs w:val="0"/>
          <w:color w:val="000000"/>
          <w:kern w:val="0"/>
          <w:sz w:val="24"/>
          <w:szCs w:val="24"/>
          <w:u w:val="none"/>
          <w:lang w:val="en-US" w:eastAsia="zh-CN" w:bidi="ar"/>
        </w:rPr>
        <w:t>2216629</w:t>
      </w:r>
      <w:r>
        <w:rPr>
          <w:rFonts w:hint="eastAsia" w:ascii="Calibri" w:hAnsi="Calibri" w:eastAsia="仿宋"/>
          <w:sz w:val="28"/>
          <w:szCs w:val="28"/>
          <w:highlight w:val="none"/>
        </w:rPr>
        <w:t>元。</w:t>
      </w:r>
    </w:p>
    <w:p>
      <w:pPr>
        <w:pStyle w:val="32"/>
        <w:spacing w:line="400" w:lineRule="exact"/>
        <w:ind w:firstLine="560" w:firstLineChars="200"/>
        <w:rPr>
          <w:rFonts w:ascii="Times New Roman" w:hAnsi="Times New Roman" w:eastAsia="仿宋" w:cs="Times New Roman"/>
          <w:kern w:val="2"/>
          <w:sz w:val="28"/>
          <w:szCs w:val="28"/>
          <w:highlight w:val="none"/>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本项工程所有工序的劳务、材料、机械设备、防护措施等一切投入。</w:t>
      </w:r>
    </w:p>
    <w:p>
      <w:pPr>
        <w:numPr>
          <w:ilvl w:val="0"/>
          <w:numId w:val="2"/>
        </w:numPr>
        <w:spacing w:line="400" w:lineRule="exact"/>
        <w:ind w:firstLine="537" w:firstLineChars="192"/>
        <w:jc w:val="left"/>
        <w:rPr>
          <w:rFonts w:hint="eastAsia" w:eastAsia="仿宋"/>
          <w:sz w:val="28"/>
          <w:szCs w:val="28"/>
          <w:highlight w:val="none"/>
          <w:lang w:val="en-US" w:eastAsia="zh-CN"/>
        </w:rPr>
      </w:pPr>
      <w:r>
        <w:rPr>
          <w:rFonts w:hint="eastAsia" w:eastAsia="仿宋"/>
          <w:sz w:val="28"/>
          <w:szCs w:val="28"/>
          <w:highlight w:val="none"/>
          <w:lang w:eastAsia="zh-CN"/>
        </w:rPr>
        <w:t>项目工期</w:t>
      </w:r>
      <w:r>
        <w:rPr>
          <w:rFonts w:hint="eastAsia" w:eastAsia="仿宋"/>
          <w:sz w:val="28"/>
          <w:szCs w:val="28"/>
          <w:highlight w:val="none"/>
        </w:rPr>
        <w:t>：</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eastAsia="zh-CN"/>
        </w:rPr>
        <w:t>本项目工期为合同签订之日起50个日历天</w:t>
      </w:r>
      <w:r>
        <w:rPr>
          <w:rFonts w:hint="eastAsia" w:eastAsia="仿宋"/>
          <w:sz w:val="28"/>
          <w:szCs w:val="28"/>
          <w:highlight w:val="none"/>
          <w:u w:val="single"/>
          <w:lang w:val="en-US" w:eastAsia="zh-CN"/>
        </w:rPr>
        <w:t>。</w:t>
      </w:r>
    </w:p>
    <w:p>
      <w:pPr>
        <w:spacing w:line="400" w:lineRule="exact"/>
        <w:ind w:firstLine="560" w:firstLineChars="200"/>
        <w:jc w:val="left"/>
        <w:rPr>
          <w:rFonts w:hint="default"/>
          <w:lang w:val="en-US" w:eastAsia="zh-CN"/>
        </w:rPr>
      </w:pPr>
      <w:r>
        <w:rPr>
          <w:rFonts w:hint="eastAsia" w:eastAsia="仿宋"/>
          <w:sz w:val="28"/>
          <w:szCs w:val="28"/>
          <w:highlight w:val="none"/>
          <w:u w:val="single"/>
          <w:lang w:val="en-US" w:eastAsia="zh-CN"/>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rFonts w:hint="eastAsia" w:ascii="Times New Roman" w:hAnsi="Times New Roman" w:eastAsia="仿宋" w:cs="Times New Roman"/>
          <w:b w:val="0"/>
          <w:bCs w:val="0"/>
          <w:kern w:val="2"/>
          <w:sz w:val="28"/>
          <w:szCs w:val="28"/>
          <w:highlight w:val="none"/>
          <w:lang w:val="en-US" w:eastAsia="zh-CN" w:bidi="ar-SA"/>
        </w:rPr>
      </w:pPr>
      <w:r>
        <w:rPr>
          <w:rFonts w:hint="eastAsia" w:eastAsia="仿宋"/>
          <w:sz w:val="28"/>
          <w:szCs w:val="28"/>
          <w:highlight w:val="none"/>
        </w:rPr>
        <w:t>1、</w:t>
      </w:r>
      <w:r>
        <w:rPr>
          <w:rFonts w:hint="eastAsia" w:ascii="Times New Roman" w:hAnsi="Times New Roman" w:eastAsia="仿宋" w:cs="Times New Roman"/>
          <w:b w:val="0"/>
          <w:bCs w:val="0"/>
          <w:kern w:val="2"/>
          <w:sz w:val="28"/>
          <w:szCs w:val="28"/>
          <w:highlight w:val="none"/>
          <w:lang w:val="en-US" w:eastAsia="zh-CN" w:bidi="ar-SA"/>
        </w:rPr>
        <w:t>本项目在本项目在</w:t>
      </w:r>
      <w:r>
        <w:rPr>
          <w:rFonts w:hint="eastAsia" w:ascii="Times New Roman" w:hAnsi="Times New Roman" w:eastAsia="仿宋" w:cs="Times New Roman"/>
          <w:b/>
          <w:bCs/>
          <w:kern w:val="2"/>
          <w:sz w:val="28"/>
          <w:szCs w:val="28"/>
          <w:highlight w:val="none"/>
          <w:lang w:val="en-US" w:eastAsia="zh-CN" w:bidi="ar-SA"/>
        </w:rPr>
        <w:t>福建省高速公路养护工程有限公司合格供应商库（路基专业分包类施工单位）</w:t>
      </w:r>
      <w:r>
        <w:rPr>
          <w:rFonts w:hint="eastAsia" w:ascii="Times New Roman" w:hAnsi="Times New Roman" w:eastAsia="仿宋" w:cs="Times New Roman"/>
          <w:b w:val="0"/>
          <w:bCs w:val="0"/>
          <w:kern w:val="2"/>
          <w:sz w:val="28"/>
          <w:szCs w:val="28"/>
          <w:highlight w:val="none"/>
          <w:lang w:val="en-US" w:eastAsia="zh-CN" w:bidi="ar-SA"/>
        </w:rPr>
        <w:t>内进行采购，若报价人不在</w:t>
      </w:r>
      <w:r>
        <w:rPr>
          <w:rFonts w:hint="eastAsia" w:ascii="Times New Roman" w:hAnsi="Times New Roman" w:eastAsia="仿宋" w:cs="Times New Roman"/>
          <w:b/>
          <w:bCs/>
          <w:kern w:val="2"/>
          <w:sz w:val="28"/>
          <w:szCs w:val="28"/>
          <w:highlight w:val="none"/>
          <w:lang w:val="en-US" w:eastAsia="zh-CN" w:bidi="ar-SA"/>
        </w:rPr>
        <w:t>福建省高速公路养护工程有限公司合格供应商库（路基专业分包类施工单位）</w:t>
      </w:r>
      <w:r>
        <w:rPr>
          <w:rFonts w:hint="eastAsia" w:ascii="Times New Roman" w:hAnsi="Times New Roman" w:eastAsia="仿宋" w:cs="Times New Roman"/>
          <w:b w:val="0"/>
          <w:bCs w:val="0"/>
          <w:kern w:val="2"/>
          <w:sz w:val="28"/>
          <w:szCs w:val="28"/>
          <w:highlight w:val="none"/>
          <w:lang w:val="en-US" w:eastAsia="zh-CN" w:bidi="ar-SA"/>
        </w:rPr>
        <w:t>内的，其报价文件将被拒绝。</w:t>
      </w:r>
    </w:p>
    <w:p>
      <w:pPr>
        <w:pStyle w:val="4"/>
        <w:keepNext w:val="0"/>
        <w:keepLines w:val="0"/>
        <w:widowControl/>
        <w:suppressLineNumbers w:val="0"/>
        <w:shd w:val="clear" w:fill="FFFFFF"/>
        <w:spacing w:before="120" w:beforeAutospacing="0" w:after="60" w:afterAutospacing="0" w:line="18" w:lineRule="atLeast"/>
        <w:ind w:left="0" w:firstLine="560" w:firstLineChars="200"/>
        <w:rPr>
          <w:rFonts w:hint="default" w:ascii="Times New Roman" w:hAnsi="Times New Roman" w:eastAsia="仿宋" w:cs="Times New Roman"/>
          <w:b w:val="0"/>
          <w:bCs w:val="0"/>
          <w:kern w:val="2"/>
          <w:sz w:val="28"/>
          <w:szCs w:val="28"/>
          <w:highlight w:val="none"/>
          <w:lang w:val="en-US" w:eastAsia="zh-CN" w:bidi="ar-SA"/>
        </w:rPr>
      </w:pPr>
      <w:r>
        <w:rPr>
          <w:rFonts w:hint="eastAsia" w:ascii="Times New Roman" w:hAnsi="Times New Roman" w:eastAsia="仿宋" w:cs="Times New Roman"/>
          <w:b w:val="0"/>
          <w:bCs w:val="0"/>
          <w:kern w:val="2"/>
          <w:sz w:val="28"/>
          <w:szCs w:val="28"/>
          <w:highlight w:val="none"/>
          <w:lang w:val="en-US" w:eastAsia="zh-CN" w:bidi="ar-SA"/>
        </w:rPr>
        <w:t>2、由福建省发改委、省重点办（福建省发改委网站（fgw.fujian.gov.cn）最近发布的福建省重点项目参建单位业绩信誉评价登记情况通报中被评为C、D级的企业，以及由福建省高速公路养护工程有限公司网站（网址：https://www.fjgsyh.com/）最新发布的供应商信用考核结果的通报中（细目为：其他类）被评为C、D级的企业，在有效期内不得参加报价（信用考核结果以评审时采购人在上述网站查询结果为准）。</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3、与采购人存在利害关系可能影响采购公正性的单位，不得参加报价。单位负责人为同一人或存在控股、管理关系的不同单位（以上统称关联企业），不得对同一合同进行报价，否则其报价均无效。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4、在“信用中国”网站（http://www.creditchina.gov.cn/)中被列为失信被执行人的，不得参加报价。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5、本项目不接受联合体报价。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本项目采用单信封、资格后审，“综合评分法”评审方法。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凡愿意参加报价的合格报价人请于2023年</w:t>
      </w:r>
      <w:r>
        <w:rPr>
          <w:rFonts w:hint="eastAsia" w:eastAsia="仿宋"/>
          <w:sz w:val="28"/>
          <w:szCs w:val="28"/>
          <w:highlight w:val="none"/>
          <w:lang w:val="en-US" w:eastAsia="zh-CN"/>
        </w:rPr>
        <w:t>6月21日</w:t>
      </w:r>
      <w:r>
        <w:rPr>
          <w:rFonts w:hint="eastAsia" w:eastAsia="仿宋"/>
          <w:sz w:val="28"/>
          <w:szCs w:val="28"/>
          <w:highlight w:val="none"/>
        </w:rPr>
        <w:t>至2023年</w:t>
      </w:r>
      <w:r>
        <w:rPr>
          <w:rFonts w:hint="eastAsia" w:eastAsia="仿宋"/>
          <w:sz w:val="28"/>
          <w:szCs w:val="28"/>
          <w:highlight w:val="none"/>
          <w:lang w:val="en-US" w:eastAsia="zh-CN"/>
        </w:rPr>
        <w:t>6</w:t>
      </w:r>
      <w:r>
        <w:rPr>
          <w:rFonts w:hint="eastAsia" w:eastAsia="仿宋"/>
          <w:sz w:val="28"/>
          <w:szCs w:val="28"/>
          <w:highlight w:val="none"/>
        </w:rPr>
        <w:t>月</w:t>
      </w:r>
      <w:r>
        <w:rPr>
          <w:rFonts w:hint="eastAsia" w:eastAsia="仿宋"/>
          <w:sz w:val="28"/>
          <w:szCs w:val="28"/>
          <w:highlight w:val="none"/>
          <w:lang w:val="en-US" w:eastAsia="zh-CN"/>
        </w:rPr>
        <w:t>26</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2、报价文件递交的截止时间为2023年</w:t>
      </w:r>
      <w:r>
        <w:rPr>
          <w:rFonts w:hint="eastAsia" w:eastAsia="仿宋"/>
          <w:sz w:val="28"/>
          <w:szCs w:val="28"/>
          <w:highlight w:val="none"/>
          <w:lang w:val="en-US" w:eastAsia="zh-CN"/>
        </w:rPr>
        <w:t>6月27日10</w:t>
      </w:r>
      <w:r>
        <w:rPr>
          <w:rFonts w:hint="eastAsia" w:eastAsia="仿宋"/>
          <w:sz w:val="28"/>
          <w:szCs w:val="28"/>
          <w:highlight w:val="none"/>
        </w:rPr>
        <w:t>时</w:t>
      </w:r>
      <w:r>
        <w:rPr>
          <w:rFonts w:hint="eastAsia" w:eastAsia="仿宋"/>
          <w:sz w:val="28"/>
          <w:szCs w:val="28"/>
          <w:highlight w:val="none"/>
          <w:lang w:val="en-US" w:eastAsia="zh-CN"/>
        </w:rPr>
        <w:t>3</w:t>
      </w:r>
      <w:r>
        <w:rPr>
          <w:rFonts w:hint="eastAsia" w:eastAsia="仿宋"/>
          <w:sz w:val="28"/>
          <w:szCs w:val="28"/>
          <w:highlight w:val="none"/>
        </w:rPr>
        <w:t>0分00秒（北京时间），报价人应将报价文件递交至</w:t>
      </w:r>
      <w:r>
        <w:rPr>
          <w:rFonts w:hint="eastAsia" w:eastAsia="仿宋"/>
          <w:sz w:val="28"/>
          <w:szCs w:val="28"/>
          <w:highlight w:val="none"/>
          <w:lang w:eastAsia="zh-CN"/>
        </w:rPr>
        <w:t>三明市梅列区交通监控中心16楼</w:t>
      </w:r>
      <w:r>
        <w:rPr>
          <w:rFonts w:hint="eastAsia" w:eastAsia="仿宋"/>
          <w:sz w:val="28"/>
          <w:szCs w:val="28"/>
          <w:highlight w:val="none"/>
        </w:rPr>
        <w:t>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报价会时间：2023年</w:t>
      </w:r>
      <w:r>
        <w:rPr>
          <w:rFonts w:hint="eastAsia" w:eastAsia="仿宋"/>
          <w:b/>
          <w:bCs/>
          <w:sz w:val="28"/>
          <w:szCs w:val="28"/>
          <w:highlight w:val="none"/>
          <w:lang w:val="en-US" w:eastAsia="zh-CN"/>
        </w:rPr>
        <w:t>6月27日</w:t>
      </w:r>
      <w:r>
        <w:rPr>
          <w:rFonts w:hint="eastAsia" w:eastAsia="仿宋"/>
          <w:b/>
          <w:bCs/>
          <w:sz w:val="28"/>
          <w:szCs w:val="28"/>
          <w:highlight w:val="none"/>
        </w:rPr>
        <w:t>1</w:t>
      </w:r>
      <w:r>
        <w:rPr>
          <w:rFonts w:hint="eastAsia" w:eastAsia="仿宋"/>
          <w:b/>
          <w:bCs/>
          <w:sz w:val="28"/>
          <w:szCs w:val="28"/>
          <w:highlight w:val="none"/>
          <w:lang w:val="en-US" w:eastAsia="zh-CN"/>
        </w:rPr>
        <w:t>0</w:t>
      </w:r>
      <w:r>
        <w:rPr>
          <w:rFonts w:hint="eastAsia" w:eastAsia="仿宋"/>
          <w:b/>
          <w:bCs/>
          <w:sz w:val="28"/>
          <w:szCs w:val="28"/>
          <w:highlight w:val="none"/>
        </w:rPr>
        <w:t>时</w:t>
      </w:r>
      <w:r>
        <w:rPr>
          <w:rFonts w:hint="eastAsia" w:eastAsia="仿宋"/>
          <w:b/>
          <w:bCs/>
          <w:sz w:val="28"/>
          <w:szCs w:val="28"/>
          <w:highlight w:val="none"/>
          <w:lang w:val="en-US" w:eastAsia="zh-CN"/>
        </w:rPr>
        <w:t>3</w:t>
      </w:r>
      <w:r>
        <w:rPr>
          <w:rFonts w:hint="eastAsia" w:eastAsia="仿宋"/>
          <w:b/>
          <w:bCs/>
          <w:sz w:val="28"/>
          <w:szCs w:val="28"/>
          <w:highlight w:val="none"/>
        </w:rPr>
        <w:t>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福建省高速公路养护工程有限公司（网址</w:t>
      </w:r>
      <w:r>
        <w:rPr>
          <w:highlight w:val="none"/>
        </w:rPr>
        <w:fldChar w:fldCharType="begin"/>
      </w:r>
      <w:r>
        <w:rPr>
          <w:highlight w:val="none"/>
        </w:rPr>
        <w:instrText xml:space="preserve"> HYPERLINK "http://www.fjgsyh.com）。" </w:instrText>
      </w:r>
      <w:r>
        <w:rPr>
          <w:highlight w:val="none"/>
        </w:rPr>
        <w:fldChar w:fldCharType="separate"/>
      </w:r>
      <w:r>
        <w:rPr>
          <w:rStyle w:val="21"/>
          <w:rFonts w:hint="eastAsia" w:eastAsia="仿宋"/>
          <w:sz w:val="28"/>
          <w:szCs w:val="28"/>
          <w:highlight w:val="none"/>
        </w:rPr>
        <w:t>www.fjgsyh.com</w:t>
      </w:r>
      <w:r>
        <w:rPr>
          <w:rStyle w:val="21"/>
          <w:rFonts w:hint="eastAsia" w:eastAsia="仿宋"/>
          <w:color w:val="auto"/>
          <w:sz w:val="28"/>
          <w:szCs w:val="28"/>
          <w:highlight w:val="none"/>
          <w:u w:val="none"/>
        </w:rPr>
        <w:t>）</w:t>
      </w:r>
      <w:r>
        <w:rPr>
          <w:rStyle w:val="21"/>
          <w:rFonts w:eastAsia="仿宋"/>
          <w:color w:val="auto"/>
          <w:sz w:val="28"/>
          <w:szCs w:val="28"/>
          <w:highlight w:val="none"/>
          <w:u w:val="none"/>
        </w:rPr>
        <w:t>。</w:t>
      </w:r>
      <w:r>
        <w:rPr>
          <w:rStyle w:val="21"/>
          <w:rFonts w:eastAsia="仿宋"/>
          <w:color w:val="auto"/>
          <w:sz w:val="28"/>
          <w:szCs w:val="28"/>
          <w:highlight w:val="none"/>
          <w:u w:val="none"/>
        </w:rPr>
        <w:fldChar w:fldCharType="end"/>
      </w:r>
    </w:p>
    <w:p>
      <w:pPr>
        <w:numPr>
          <w:ilvl w:val="0"/>
          <w:numId w:val="3"/>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壹</w:t>
      </w:r>
      <w:r>
        <w:rPr>
          <w:rFonts w:hint="eastAsia" w:eastAsia="仿宋"/>
          <w:sz w:val="28"/>
          <w:szCs w:val="28"/>
          <w:highlight w:val="none"/>
        </w:rPr>
        <w:t>万</w:t>
      </w:r>
      <w:r>
        <w:rPr>
          <w:rFonts w:hint="eastAsia" w:eastAsia="仿宋"/>
          <w:sz w:val="28"/>
          <w:szCs w:val="28"/>
          <w:highlight w:val="none"/>
          <w:lang w:val="en-US" w:eastAsia="zh-CN"/>
        </w:rPr>
        <w:t>伍仟</w:t>
      </w:r>
      <w:r>
        <w:rPr>
          <w:rFonts w:hint="eastAsia" w:eastAsia="仿宋"/>
          <w:sz w:val="28"/>
          <w:szCs w:val="28"/>
          <w:highlight w:val="none"/>
        </w:rPr>
        <w:t>元整（¥</w:t>
      </w:r>
      <w:r>
        <w:rPr>
          <w:rFonts w:hint="eastAsia" w:eastAsia="仿宋"/>
          <w:sz w:val="28"/>
          <w:szCs w:val="28"/>
          <w:highlight w:val="none"/>
          <w:lang w:val="en-US" w:eastAsia="zh-CN"/>
        </w:rPr>
        <w:t>15</w:t>
      </w:r>
      <w:r>
        <w:rPr>
          <w:rFonts w:hint="eastAsia" w:eastAsia="仿宋"/>
          <w:sz w:val="28"/>
          <w:szCs w:val="28"/>
          <w:highlight w:val="none"/>
        </w:rPr>
        <w:t>000元）。</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请于2023年</w:t>
      </w:r>
      <w:r>
        <w:rPr>
          <w:rFonts w:hint="eastAsia" w:eastAsia="仿宋"/>
          <w:sz w:val="28"/>
          <w:szCs w:val="28"/>
          <w:highlight w:val="none"/>
          <w:lang w:val="en-US" w:eastAsia="zh-CN"/>
        </w:rPr>
        <w:t>6</w:t>
      </w:r>
      <w:r>
        <w:rPr>
          <w:rFonts w:hint="eastAsia" w:eastAsia="仿宋"/>
          <w:sz w:val="28"/>
          <w:szCs w:val="28"/>
          <w:highlight w:val="none"/>
        </w:rPr>
        <w:t>月</w:t>
      </w:r>
      <w:r>
        <w:rPr>
          <w:rFonts w:hint="eastAsia" w:eastAsia="仿宋"/>
          <w:sz w:val="28"/>
          <w:szCs w:val="28"/>
          <w:highlight w:val="none"/>
          <w:lang w:val="en-US" w:eastAsia="zh-CN"/>
        </w:rPr>
        <w:t>26</w:t>
      </w:r>
      <w:r>
        <w:rPr>
          <w:rFonts w:hint="eastAsia" w:eastAsia="仿宋"/>
          <w:sz w:val="28"/>
          <w:szCs w:val="28"/>
          <w:highlight w:val="none"/>
        </w:rPr>
        <w:t>日17：00前缴交，转账备注“</w:t>
      </w:r>
      <w:r>
        <w:rPr>
          <w:rFonts w:hint="eastAsia" w:eastAsia="仿宋"/>
          <w:sz w:val="28"/>
          <w:szCs w:val="28"/>
          <w:highlight w:val="none"/>
          <w:lang w:eastAsia="zh-CN"/>
        </w:rPr>
        <w:t>XM2-2023-LW-009</w:t>
      </w:r>
      <w:r>
        <w:rPr>
          <w:rFonts w:hint="eastAsia" w:eastAsia="仿宋"/>
          <w:sz w:val="28"/>
          <w:szCs w:val="28"/>
          <w:highlight w:val="none"/>
        </w:rPr>
        <w:t>报价保证金”，采购人账户信息：</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hint="eastAsia" w:eastAsia="仿宋"/>
          <w:sz w:val="28"/>
          <w:szCs w:val="28"/>
          <w:highlight w:val="none"/>
          <w:lang w:eastAsia="zh-CN"/>
        </w:rPr>
        <w:t>福建省高速公路养护工程有限公司项目经理部二</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帐  号：</w:t>
      </w:r>
      <w:r>
        <w:rPr>
          <w:rFonts w:hint="eastAsia" w:eastAsia="仿宋"/>
          <w:sz w:val="28"/>
          <w:szCs w:val="28"/>
          <w:highlight w:val="none"/>
          <w:lang w:eastAsia="zh-CN"/>
        </w:rPr>
        <w:t>1404403229000088616</w:t>
      </w:r>
    </w:p>
    <w:p>
      <w:pPr>
        <w:spacing w:line="400" w:lineRule="exact"/>
        <w:ind w:firstLine="560" w:firstLineChars="200"/>
        <w:jc w:val="left"/>
        <w:rPr>
          <w:highlight w:val="none"/>
        </w:rPr>
      </w:pPr>
      <w:r>
        <w:rPr>
          <w:rFonts w:hint="eastAsia" w:eastAsia="仿宋"/>
          <w:sz w:val="28"/>
          <w:szCs w:val="28"/>
          <w:highlight w:val="none"/>
        </w:rPr>
        <w:t>开户行：</w:t>
      </w:r>
      <w:r>
        <w:rPr>
          <w:rFonts w:hint="eastAsia" w:ascii="宋体" w:hAnsi="宋体" w:eastAsia="宋体" w:cs="宋体"/>
          <w:kern w:val="0"/>
          <w:sz w:val="24"/>
        </w:rPr>
        <w:t>中国工商银行三明徐碧支行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福建省高速公路养护工程有限公司项目经理部二</w:t>
      </w:r>
    </w:p>
    <w:p>
      <w:pPr>
        <w:pStyle w:val="12"/>
        <w:spacing w:after="0" w:line="400" w:lineRule="exact"/>
        <w:ind w:left="1679" w:leftChars="266" w:hanging="1120" w:hangingChars="400"/>
        <w:jc w:val="left"/>
        <w:rPr>
          <w:rFonts w:hint="eastAsia" w:eastAsia="仿宋"/>
          <w:sz w:val="28"/>
          <w:szCs w:val="28"/>
          <w:highlight w:val="none"/>
          <w:u w:val="single"/>
          <w:lang w:eastAsia="zh-CN"/>
        </w:rPr>
      </w:pPr>
      <w:r>
        <w:rPr>
          <w:rFonts w:eastAsia="仿宋"/>
          <w:sz w:val="28"/>
          <w:szCs w:val="28"/>
          <w:highlight w:val="none"/>
        </w:rPr>
        <w:t>地  址：</w:t>
      </w:r>
      <w:r>
        <w:rPr>
          <w:rFonts w:hint="eastAsia" w:eastAsia="仿宋"/>
          <w:sz w:val="28"/>
          <w:szCs w:val="28"/>
          <w:highlight w:val="none"/>
          <w:lang w:eastAsia="zh-CN"/>
        </w:rPr>
        <w:t>三明市梅列区交通监控中心16楼</w:t>
      </w:r>
    </w:p>
    <w:p>
      <w:pPr>
        <w:spacing w:line="400" w:lineRule="exact"/>
        <w:ind w:firstLine="560" w:firstLineChars="200"/>
        <w:jc w:val="left"/>
        <w:rPr>
          <w:rFonts w:hint="default" w:eastAsia="仿宋"/>
          <w:sz w:val="28"/>
          <w:szCs w:val="28"/>
          <w:highlight w:val="none"/>
          <w:lang w:val="en-US" w:eastAsia="zh-CN"/>
        </w:rPr>
      </w:pPr>
      <w:r>
        <w:rPr>
          <w:rFonts w:eastAsia="仿宋"/>
          <w:sz w:val="28"/>
          <w:szCs w:val="28"/>
          <w:highlight w:val="none"/>
        </w:rPr>
        <w:t>电  话：</w:t>
      </w:r>
      <w:r>
        <w:rPr>
          <w:rFonts w:hint="eastAsia" w:eastAsia="仿宋"/>
          <w:sz w:val="28"/>
          <w:szCs w:val="28"/>
          <w:highlight w:val="none"/>
          <w:u w:val="single"/>
          <w:lang w:val="en-US" w:eastAsia="zh-CN"/>
        </w:rPr>
        <w:t>14759166399</w:t>
      </w:r>
    </w:p>
    <w:p>
      <w:pPr>
        <w:spacing w:line="400" w:lineRule="exact"/>
        <w:ind w:firstLine="560" w:firstLineChars="200"/>
        <w:jc w:val="left"/>
        <w:rPr>
          <w:rFonts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lang w:val="en-US" w:eastAsia="zh-CN"/>
        </w:rPr>
        <w:t>李</w:t>
      </w:r>
      <w:r>
        <w:rPr>
          <w:rFonts w:hint="eastAsia" w:eastAsia="仿宋"/>
          <w:sz w:val="28"/>
          <w:szCs w:val="28"/>
          <w:highlight w:val="none"/>
          <w:u w:val="single"/>
        </w:rPr>
        <w:t>工</w:t>
      </w:r>
    </w:p>
    <w:p>
      <w:pPr>
        <w:spacing w:line="600" w:lineRule="exact"/>
        <w:jc w:val="both"/>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spacing w:line="600" w:lineRule="exact"/>
        <w:jc w:val="center"/>
        <w:outlineLvl w:val="0"/>
        <w:rPr>
          <w:rFonts w:hint="eastAsia" w:ascii="仿宋_GB2312" w:hAnsi="宋体" w:eastAsia="仿宋_GB2312"/>
          <w:b/>
          <w:sz w:val="44"/>
          <w:szCs w:val="44"/>
          <w:highlight w:val="none"/>
        </w:rPr>
      </w:pPr>
    </w:p>
    <w:p>
      <w:pPr>
        <w:pStyle w:val="2"/>
        <w:rPr>
          <w:rFonts w:hint="eastAsia"/>
        </w:rPr>
      </w:pPr>
    </w:p>
    <w:p>
      <w:pPr>
        <w:spacing w:line="600" w:lineRule="exact"/>
        <w:ind w:firstLine="3092" w:firstLineChars="700"/>
        <w:jc w:val="both"/>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8"/>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条款号</w:t>
            </w:r>
          </w:p>
        </w:tc>
        <w:tc>
          <w:tcPr>
            <w:tcW w:w="9229"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1.1</w:t>
            </w:r>
          </w:p>
        </w:tc>
        <w:tc>
          <w:tcPr>
            <w:tcW w:w="9229" w:type="dxa"/>
            <w:tcBorders>
              <w:tl2br w:val="nil"/>
              <w:tr2bl w:val="nil"/>
            </w:tcBorders>
            <w:shd w:val="clear" w:color="auto" w:fill="auto"/>
            <w:vAlign w:val="center"/>
          </w:tcPr>
          <w:p>
            <w:pPr>
              <w:pStyle w:val="15"/>
              <w:spacing w:line="300" w:lineRule="exact"/>
              <w:rPr>
                <w:rFonts w:hint="eastAsia" w:eastAsia="宋体"/>
                <w:color w:val="000000"/>
                <w:sz w:val="24"/>
                <w:highlight w:val="none"/>
                <w:u w:val="single"/>
                <w:lang w:eastAsia="zh-CN"/>
              </w:rPr>
            </w:pPr>
            <w:r>
              <w:rPr>
                <w:color w:val="000000"/>
                <w:sz w:val="24"/>
                <w:highlight w:val="none"/>
              </w:rPr>
              <w:t>采购人：</w:t>
            </w:r>
            <w:r>
              <w:rPr>
                <w:rFonts w:hint="eastAsia"/>
                <w:color w:val="000000"/>
                <w:sz w:val="24"/>
                <w:highlight w:val="none"/>
                <w:u w:val="single"/>
                <w:lang w:eastAsia="zh-CN"/>
              </w:rPr>
              <w:t>福建省高速公路养护工程有限公司项目经理部二</w:t>
            </w:r>
          </w:p>
          <w:p>
            <w:pPr>
              <w:spacing w:line="300" w:lineRule="exact"/>
              <w:jc w:val="left"/>
              <w:rPr>
                <w:rFonts w:hint="eastAsia" w:eastAsia="宋体"/>
                <w:color w:val="000000"/>
                <w:sz w:val="24"/>
                <w:highlight w:val="none"/>
                <w:lang w:eastAsia="zh-CN"/>
              </w:rPr>
            </w:pPr>
            <w:r>
              <w:rPr>
                <w:color w:val="000000"/>
                <w:sz w:val="24"/>
                <w:highlight w:val="none"/>
              </w:rPr>
              <w:t>地址：</w:t>
            </w:r>
            <w:r>
              <w:rPr>
                <w:rFonts w:hint="eastAsia"/>
                <w:color w:val="000000"/>
                <w:sz w:val="24"/>
                <w:highlight w:val="none"/>
                <w:u w:val="single"/>
                <w:lang w:eastAsia="zh-CN"/>
              </w:rPr>
              <w:t>三明市梅列区交通监控中心16楼</w:t>
            </w:r>
          </w:p>
          <w:p>
            <w:pPr>
              <w:spacing w:line="300" w:lineRule="exact"/>
              <w:jc w:val="left"/>
              <w:rPr>
                <w:color w:val="000000"/>
                <w:sz w:val="24"/>
                <w:highlight w:val="none"/>
              </w:rPr>
            </w:pPr>
            <w:r>
              <w:rPr>
                <w:color w:val="000000"/>
                <w:sz w:val="24"/>
                <w:highlight w:val="none"/>
              </w:rPr>
              <w:t>电话：</w:t>
            </w:r>
            <w:r>
              <w:rPr>
                <w:rFonts w:hint="eastAsia"/>
                <w:color w:val="000000"/>
                <w:sz w:val="24"/>
                <w:highlight w:val="none"/>
                <w:u w:val="single"/>
                <w:lang w:val="en-US" w:eastAsia="zh-CN"/>
              </w:rPr>
              <w:t>14759166399</w:t>
            </w:r>
            <w:r>
              <w:rPr>
                <w:color w:val="000000"/>
                <w:sz w:val="24"/>
                <w:highlight w:val="none"/>
              </w:rPr>
              <w:t xml:space="preserve">         </w:t>
            </w:r>
            <w:r>
              <w:rPr>
                <w:rFonts w:hint="eastAsia"/>
                <w:color w:val="000000"/>
                <w:sz w:val="24"/>
                <w:highlight w:val="none"/>
              </w:rPr>
              <w:t xml:space="preserve"> 联系人：</w:t>
            </w:r>
            <w:r>
              <w:rPr>
                <w:rFonts w:hint="eastAsia"/>
                <w:color w:val="000000"/>
                <w:sz w:val="24"/>
                <w:highlight w:val="none"/>
                <w:u w:val="single"/>
                <w:lang w:val="en-US" w:eastAsia="zh-CN"/>
              </w:rPr>
              <w:t>李</w:t>
            </w:r>
            <w:r>
              <w:rPr>
                <w:rFonts w:hint="eastAsia"/>
                <w:color w:val="000000"/>
                <w:sz w:val="24"/>
                <w:highlight w:val="none"/>
                <w:u w:val="single"/>
              </w:rPr>
              <w:t>工</w:t>
            </w:r>
          </w:p>
          <w:p>
            <w:pPr>
              <w:spacing w:line="300" w:lineRule="exact"/>
              <w:jc w:val="left"/>
              <w:rPr>
                <w:color w:val="000000"/>
                <w:sz w:val="24"/>
                <w:highlight w:val="none"/>
              </w:rPr>
            </w:pPr>
            <w:r>
              <w:rPr>
                <w:color w:val="000000"/>
                <w:sz w:val="24"/>
                <w:highlight w:val="none"/>
              </w:rPr>
              <w:t>邮编：</w:t>
            </w:r>
            <w:r>
              <w:rPr>
                <w:color w:val="000000"/>
                <w:sz w:val="24"/>
                <w:highlight w:val="none"/>
                <w:u w:val="single"/>
              </w:rPr>
              <w:t>3</w:t>
            </w:r>
            <w:r>
              <w:rPr>
                <w:rFonts w:hint="eastAsia"/>
                <w:color w:val="000000"/>
                <w:sz w:val="24"/>
                <w:highlight w:val="none"/>
                <w:u w:val="single"/>
                <w:lang w:val="en-US" w:eastAsia="zh-CN"/>
              </w:rPr>
              <w:t>65000</w:t>
            </w:r>
            <w:r>
              <w:rPr>
                <w:color w:val="0000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1.2</w:t>
            </w:r>
          </w:p>
        </w:tc>
        <w:tc>
          <w:tcPr>
            <w:tcW w:w="9229" w:type="dxa"/>
            <w:tcBorders>
              <w:tl2br w:val="nil"/>
              <w:tr2bl w:val="nil"/>
            </w:tcBorders>
            <w:shd w:val="clear" w:color="auto" w:fill="auto"/>
            <w:vAlign w:val="center"/>
          </w:tcPr>
          <w:p>
            <w:pPr>
              <w:pStyle w:val="17"/>
              <w:ind w:left="0" w:leftChars="0" w:firstLine="0" w:firstLineChars="0"/>
              <w:rPr>
                <w:color w:val="000000"/>
                <w:sz w:val="24"/>
                <w:highlight w:val="none"/>
              </w:rPr>
            </w:pPr>
            <w:r>
              <w:rPr>
                <w:color w:val="000000"/>
                <w:sz w:val="24"/>
                <w:highlight w:val="none"/>
              </w:rPr>
              <w:t>项目</w:t>
            </w:r>
            <w:r>
              <w:rPr>
                <w:rFonts w:hint="eastAsia" w:ascii="Times New Roman" w:hAnsi="Times New Roman"/>
                <w:color w:val="000000"/>
                <w:kern w:val="2"/>
                <w:sz w:val="24"/>
                <w:szCs w:val="24"/>
                <w:highlight w:val="none"/>
              </w:rPr>
              <w:t>名称：</w:t>
            </w:r>
            <w:r>
              <w:rPr>
                <w:rFonts w:hint="eastAsia" w:ascii="Times New Roman" w:hAnsi="Times New Roman"/>
                <w:color w:val="000000"/>
                <w:kern w:val="2"/>
                <w:sz w:val="24"/>
                <w:szCs w:val="24"/>
                <w:highlight w:val="none"/>
                <w:lang w:eastAsia="zh-CN"/>
              </w:rPr>
              <w:t>厦蓉扩容高速公路东肖线BK21+110~BK21+179段左侧边坡水毁抢险及其他部分水毁工程</w:t>
            </w:r>
            <w:r>
              <w:rPr>
                <w:rFonts w:hint="eastAsia" w:ascii="Times New Roman" w:hAnsi="Times New Roman"/>
                <w:color w:val="000000"/>
                <w:kern w:val="2"/>
                <w:sz w:val="24"/>
                <w:szCs w:val="24"/>
                <w:highlight w:val="none"/>
              </w:rPr>
              <w:t>施工协作队伍选择。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1.3</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项目</w:t>
            </w:r>
            <w:r>
              <w:rPr>
                <w:color w:val="000000"/>
                <w:sz w:val="24"/>
                <w:highlight w:val="none"/>
              </w:rPr>
              <w:t>地点：</w:t>
            </w:r>
            <w:r>
              <w:rPr>
                <w:rFonts w:hint="eastAsia"/>
                <w:color w:val="000000"/>
                <w:sz w:val="24"/>
                <w:highlight w:val="none"/>
              </w:rPr>
              <w:t>合同包项目位于</w:t>
            </w:r>
            <w:r>
              <w:rPr>
                <w:rFonts w:hint="eastAsia" w:ascii="Times New Roman" w:hAnsi="Times New Roman"/>
                <w:color w:val="000000"/>
                <w:kern w:val="2"/>
                <w:sz w:val="24"/>
                <w:szCs w:val="24"/>
                <w:highlight w:val="none"/>
                <w:lang w:eastAsia="zh-CN"/>
              </w:rPr>
              <w:t>政永高速</w:t>
            </w:r>
            <w:r>
              <w:rPr>
                <w:rFonts w:hint="eastAsia"/>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1.4</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color w:val="000000"/>
                <w:sz w:val="24"/>
                <w:highlight w:val="none"/>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合同段划分：1个。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采购范围：</w:t>
            </w:r>
          </w:p>
          <w:p>
            <w:pPr>
              <w:spacing w:line="300" w:lineRule="exact"/>
              <w:rPr>
                <w:color w:val="000000"/>
                <w:sz w:val="24"/>
                <w:highlight w:val="none"/>
              </w:rPr>
            </w:pPr>
            <w:r>
              <w:rPr>
                <w:rFonts w:hint="eastAsia"/>
                <w:color w:val="000000"/>
                <w:sz w:val="24"/>
                <w:highlight w:val="none"/>
              </w:rPr>
              <w:t>本项工程所有工序的劳务、材料、机械设备、防护措施等一切投入。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3</w:t>
            </w:r>
          </w:p>
        </w:tc>
        <w:tc>
          <w:tcPr>
            <w:tcW w:w="9229" w:type="dxa"/>
            <w:tcBorders>
              <w:tl2br w:val="nil"/>
              <w:tr2bl w:val="nil"/>
            </w:tcBorders>
            <w:shd w:val="clear" w:color="auto" w:fill="auto"/>
            <w:vAlign w:val="center"/>
          </w:tcPr>
          <w:p>
            <w:pPr>
              <w:spacing w:line="300" w:lineRule="exact"/>
              <w:rPr>
                <w:rFonts w:hint="eastAsia"/>
                <w:color w:val="000000"/>
                <w:sz w:val="24"/>
                <w:highlight w:val="none"/>
                <w:lang w:val="en-US" w:eastAsia="zh-CN"/>
              </w:rPr>
            </w:pPr>
            <w:r>
              <w:rPr>
                <w:rFonts w:hint="eastAsia"/>
                <w:color w:val="000000"/>
                <w:sz w:val="24"/>
                <w:highlight w:val="none"/>
              </w:rPr>
              <w:t>本项目工期：</w:t>
            </w:r>
            <w:r>
              <w:rPr>
                <w:rFonts w:hint="eastAsia"/>
                <w:color w:val="000000"/>
                <w:sz w:val="24"/>
                <w:highlight w:val="none"/>
                <w:lang w:eastAsia="zh-CN"/>
              </w:rPr>
              <w:t>本项目工期为合同签订之日起50个日历天</w:t>
            </w:r>
            <w:r>
              <w:rPr>
                <w:rFonts w:hint="eastAsia"/>
                <w:color w:val="000000"/>
                <w:sz w:val="24"/>
                <w:highlight w:val="none"/>
                <w:lang w:val="en-US" w:eastAsia="zh-CN"/>
              </w:rPr>
              <w:t>。</w:t>
            </w:r>
          </w:p>
          <w:p>
            <w:pPr>
              <w:spacing w:line="300" w:lineRule="exact"/>
              <w:rPr>
                <w:rFonts w:hint="eastAsia"/>
                <w:color w:val="000000"/>
                <w:sz w:val="24"/>
                <w:highlight w:val="none"/>
                <w:lang w:val="en-US" w:eastAsia="zh-CN"/>
              </w:rPr>
            </w:pPr>
            <w:r>
              <w:rPr>
                <w:rFonts w:hint="eastAsia"/>
                <w:color w:val="000000"/>
                <w:sz w:val="24"/>
                <w:highlight w:val="none"/>
                <w:lang w:val="en-US" w:eastAsia="zh-CN"/>
              </w:rPr>
              <w:t>具体以采购人通知的实际进场时间以及工程实际完工时间为准。</w:t>
            </w:r>
          </w:p>
          <w:p>
            <w:pPr>
              <w:spacing w:line="300" w:lineRule="exact"/>
              <w:rPr>
                <w:rFonts w:hint="eastAsia" w:eastAsia="宋体"/>
                <w:b/>
                <w:bCs/>
                <w:color w:val="000000"/>
                <w:sz w:val="24"/>
                <w:highlight w:val="none"/>
                <w:lang w:eastAsia="zh-CN"/>
              </w:rPr>
            </w:pPr>
            <w:r>
              <w:rPr>
                <w:rFonts w:hint="eastAsia"/>
                <w:color w:val="000000"/>
                <w:sz w:val="24"/>
                <w:highlight w:val="none"/>
                <w:lang w:val="en-US" w:eastAsia="zh-CN"/>
              </w:rPr>
              <w:t>报价人因充分考虑工期变化（如国家法定节假日或政治性交通保畅造成停工等）带来的风险。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4</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质量要求：</w:t>
            </w:r>
            <w:r>
              <w:rPr>
                <w:rFonts w:hint="eastAsia"/>
                <w:b/>
                <w:bCs/>
                <w:color w:val="000000"/>
                <w:sz w:val="24"/>
                <w:highlight w:val="none"/>
              </w:rPr>
              <w:t>符合工程质量合格标准</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1</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ascii="宋体" w:hAnsi="宋体" w:eastAsia="宋体" w:cs="宋体"/>
                <w:b/>
                <w:bCs/>
                <w:color w:val="000000"/>
                <w:kern w:val="0"/>
                <w:sz w:val="24"/>
                <w:szCs w:val="24"/>
                <w:lang w:val="en-US" w:eastAsia="zh-CN" w:bidi="ar"/>
              </w:rPr>
              <w:t>本采购采用一次性报价，同一合同包不应有两个报价，否则按废标处理。</w:t>
            </w:r>
            <w:r>
              <w:rPr>
                <w:b/>
                <w:bCs/>
                <w:color w:val="000000"/>
                <w:sz w:val="24"/>
                <w:highlight w:val="none"/>
              </w:rPr>
              <w:t>本项目最高控制价</w:t>
            </w:r>
            <w:r>
              <w:rPr>
                <w:rFonts w:hint="eastAsia"/>
                <w:b/>
                <w:bCs/>
                <w:color w:val="000000"/>
                <w:sz w:val="24"/>
                <w:highlight w:val="none"/>
              </w:rPr>
              <w:t>（含9%税）为</w:t>
            </w:r>
            <w:r>
              <w:rPr>
                <w:rFonts w:hint="eastAsia"/>
                <w:b/>
                <w:bCs/>
                <w:color w:val="000000"/>
                <w:sz w:val="24"/>
                <w:highlight w:val="none"/>
                <w:u w:val="single"/>
              </w:rPr>
              <w:t>：</w:t>
            </w:r>
            <w:r>
              <w:rPr>
                <w:rFonts w:hint="eastAsia" w:cs="Times New Roman"/>
                <w:b/>
                <w:bCs/>
                <w:i w:val="0"/>
                <w:iCs w:val="0"/>
                <w:color w:val="000000"/>
                <w:kern w:val="0"/>
                <w:sz w:val="24"/>
                <w:szCs w:val="24"/>
                <w:u w:val="single"/>
                <w:lang w:val="en-US" w:eastAsia="zh-CN" w:bidi="ar"/>
              </w:rPr>
              <w:t>2216629</w:t>
            </w:r>
            <w:r>
              <w:rPr>
                <w:rFonts w:hint="eastAsia"/>
                <w:b/>
                <w:bCs/>
                <w:color w:val="000000"/>
                <w:sz w:val="24"/>
                <w:highlight w:val="none"/>
                <w:u w:val="single"/>
              </w:rPr>
              <w:t>元。</w:t>
            </w:r>
            <w:r>
              <w:rPr>
                <w:rFonts w:hint="eastAsia"/>
                <w:b/>
                <w:bCs/>
                <w:color w:val="000000"/>
                <w:sz w:val="24"/>
                <w:highlight w:val="none"/>
              </w:rPr>
              <w:t>报价</w:t>
            </w:r>
            <w:r>
              <w:rPr>
                <w:b/>
                <w:bCs/>
                <w:color w:val="000000"/>
                <w:sz w:val="24"/>
                <w:highlight w:val="none"/>
              </w:rPr>
              <w:t>人的</w:t>
            </w:r>
            <w:r>
              <w:rPr>
                <w:rFonts w:hint="eastAsia"/>
                <w:b/>
                <w:bCs/>
                <w:color w:val="000000"/>
                <w:sz w:val="24"/>
                <w:highlight w:val="none"/>
              </w:rPr>
              <w:t>报价</w:t>
            </w:r>
            <w:r>
              <w:rPr>
                <w:b/>
                <w:bCs/>
                <w:color w:val="000000"/>
                <w:sz w:val="24"/>
                <w:highlight w:val="none"/>
              </w:rPr>
              <w:t>超过</w:t>
            </w:r>
            <w:r>
              <w:rPr>
                <w:rFonts w:hint="eastAsia"/>
                <w:b/>
                <w:bCs/>
                <w:color w:val="000000"/>
                <w:sz w:val="24"/>
                <w:highlight w:val="none"/>
              </w:rPr>
              <w:t>报价范围</w:t>
            </w:r>
            <w:r>
              <w:rPr>
                <w:b/>
                <w:bCs/>
                <w:color w:val="000000"/>
                <w:sz w:val="24"/>
                <w:highlight w:val="none"/>
              </w:rPr>
              <w:t>的</w:t>
            </w:r>
            <w:r>
              <w:rPr>
                <w:rFonts w:hint="eastAsia"/>
                <w:b/>
                <w:bCs/>
                <w:color w:val="000000"/>
                <w:sz w:val="24"/>
                <w:highlight w:val="none"/>
              </w:rPr>
              <w:t>，报价文件将被否决</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5.2</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本项目的报价内容包括：</w:t>
            </w:r>
          </w:p>
          <w:p>
            <w:pPr>
              <w:spacing w:line="300" w:lineRule="exact"/>
              <w:jc w:val="left"/>
              <w:rPr>
                <w:color w:val="000000"/>
                <w:highlight w:val="none"/>
              </w:rPr>
            </w:pPr>
            <w:r>
              <w:rPr>
                <w:rFonts w:hint="eastAsia"/>
                <w:color w:val="000000"/>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6</w:t>
            </w:r>
          </w:p>
        </w:tc>
        <w:tc>
          <w:tcPr>
            <w:tcW w:w="9229" w:type="dxa"/>
            <w:tcBorders>
              <w:tl2br w:val="nil"/>
              <w:tr2bl w:val="nil"/>
            </w:tcBorders>
            <w:shd w:val="clear" w:color="auto" w:fill="auto"/>
            <w:vAlign w:val="center"/>
          </w:tcPr>
          <w:p>
            <w:pPr>
              <w:spacing w:line="300" w:lineRule="exact"/>
              <w:rPr>
                <w:b/>
                <w:color w:val="000000"/>
                <w:sz w:val="24"/>
                <w:highlight w:val="none"/>
                <w:u w:val="single"/>
              </w:rPr>
            </w:pPr>
            <w:r>
              <w:rPr>
                <w:b/>
                <w:color w:val="000000"/>
                <w:sz w:val="24"/>
                <w:highlight w:val="none"/>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7</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8</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开启报价文件时间和地点：详见采购公告。</w:t>
            </w:r>
          </w:p>
          <w:p>
            <w:pPr>
              <w:spacing w:line="300" w:lineRule="exact"/>
              <w:rPr>
                <w:color w:val="000000"/>
                <w:sz w:val="24"/>
                <w:highlight w:val="none"/>
                <w:u w:val="single"/>
              </w:rPr>
            </w:pPr>
            <w:r>
              <w:rPr>
                <w:color w:val="000000"/>
                <w:sz w:val="24"/>
                <w:highlight w:val="none"/>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9</w:t>
            </w:r>
          </w:p>
        </w:tc>
        <w:tc>
          <w:tcPr>
            <w:tcW w:w="9229" w:type="dxa"/>
            <w:tcBorders>
              <w:tl2br w:val="nil"/>
              <w:tr2bl w:val="nil"/>
            </w:tcBorders>
            <w:shd w:val="clear" w:color="auto" w:fill="auto"/>
            <w:vAlign w:val="center"/>
          </w:tcPr>
          <w:p>
            <w:pPr>
              <w:spacing w:line="300" w:lineRule="exact"/>
              <w:rPr>
                <w:color w:val="000000"/>
                <w:sz w:val="24"/>
                <w:highlight w:val="none"/>
                <w:u w:val="single"/>
              </w:rPr>
            </w:pPr>
            <w:r>
              <w:rPr>
                <w:color w:val="000000"/>
                <w:sz w:val="24"/>
                <w:highlight w:val="none"/>
              </w:rPr>
              <w:t>报价文件有效期：开启报价文件之日起</w:t>
            </w:r>
            <w:r>
              <w:rPr>
                <w:color w:val="000000"/>
                <w:sz w:val="24"/>
                <w:highlight w:val="none"/>
                <w:u w:val="single"/>
              </w:rPr>
              <w:t xml:space="preserve"> 30</w:t>
            </w:r>
            <w:r>
              <w:rPr>
                <w:rFonts w:hint="eastAsia"/>
                <w:color w:val="000000"/>
                <w:sz w:val="24"/>
                <w:highlight w:val="none"/>
                <w:u w:val="single"/>
              </w:rPr>
              <w:t xml:space="preserve"> </w:t>
            </w:r>
            <w:r>
              <w:rPr>
                <w:color w:val="000000"/>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10</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报价文件截止时间的推迟：应在报价文件递交截止</w:t>
            </w:r>
            <w:r>
              <w:rPr>
                <w:color w:val="000000"/>
                <w:sz w:val="24"/>
                <w:highlight w:val="none"/>
                <w:u w:val="single"/>
              </w:rPr>
              <w:t xml:space="preserve"> 2</w:t>
            </w:r>
            <w:r>
              <w:rPr>
                <w:rFonts w:hint="eastAsia"/>
                <w:color w:val="000000"/>
                <w:sz w:val="24"/>
                <w:highlight w:val="none"/>
                <w:u w:val="single"/>
              </w:rPr>
              <w:t xml:space="preserve"> </w:t>
            </w:r>
            <w:r>
              <w:rPr>
                <w:color w:val="000000"/>
                <w:sz w:val="24"/>
                <w:highlight w:val="none"/>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11</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采购文件的组成：</w:t>
            </w:r>
            <w:r>
              <w:rPr>
                <w:rFonts w:hint="eastAsia" w:ascii="宋体" w:hAnsi="宋体" w:cs="宋体"/>
                <w:color w:val="000000"/>
                <w:sz w:val="24"/>
                <w:highlight w:val="none"/>
              </w:rPr>
              <w:t>①</w:t>
            </w:r>
            <w:r>
              <w:rPr>
                <w:color w:val="000000"/>
                <w:sz w:val="24"/>
                <w:highlight w:val="none"/>
              </w:rPr>
              <w:t>采购</w:t>
            </w:r>
            <w:r>
              <w:rPr>
                <w:rFonts w:hint="eastAsia"/>
                <w:color w:val="000000"/>
                <w:sz w:val="24"/>
                <w:highlight w:val="none"/>
              </w:rPr>
              <w:t>公告、</w:t>
            </w:r>
            <w:r>
              <w:rPr>
                <w:rFonts w:hint="eastAsia" w:ascii="宋体" w:hAnsi="宋体" w:cs="宋体"/>
                <w:color w:val="000000"/>
                <w:sz w:val="24"/>
                <w:highlight w:val="none"/>
              </w:rPr>
              <w:t>②</w:t>
            </w:r>
            <w:r>
              <w:rPr>
                <w:color w:val="000000"/>
                <w:sz w:val="24"/>
                <w:highlight w:val="none"/>
              </w:rPr>
              <w:t>采购须知</w:t>
            </w:r>
            <w:r>
              <w:rPr>
                <w:rFonts w:hint="eastAsia"/>
                <w:color w:val="000000"/>
                <w:sz w:val="24"/>
                <w:highlight w:val="none"/>
              </w:rPr>
              <w:t>、</w:t>
            </w:r>
            <w:r>
              <w:rPr>
                <w:rFonts w:hint="eastAsia" w:ascii="宋体" w:hAnsi="宋体" w:cs="宋体"/>
                <w:color w:val="000000"/>
                <w:sz w:val="24"/>
                <w:highlight w:val="none"/>
              </w:rPr>
              <w:t>③</w:t>
            </w:r>
            <w:r>
              <w:rPr>
                <w:color w:val="000000"/>
                <w:sz w:val="24"/>
                <w:highlight w:val="none"/>
              </w:rPr>
              <w:t>评</w:t>
            </w:r>
            <w:r>
              <w:rPr>
                <w:rFonts w:hint="eastAsia"/>
                <w:color w:val="000000"/>
                <w:sz w:val="24"/>
                <w:highlight w:val="none"/>
              </w:rPr>
              <w:t>审</w:t>
            </w:r>
            <w:r>
              <w:rPr>
                <w:color w:val="000000"/>
                <w:sz w:val="24"/>
                <w:highlight w:val="none"/>
              </w:rPr>
              <w:t>办法及标准</w:t>
            </w:r>
            <w:r>
              <w:rPr>
                <w:rFonts w:hint="eastAsia"/>
                <w:color w:val="000000"/>
                <w:sz w:val="24"/>
                <w:highlight w:val="none"/>
              </w:rPr>
              <w:t>、</w:t>
            </w:r>
            <w:r>
              <w:rPr>
                <w:rFonts w:hint="eastAsia" w:ascii="宋体" w:hAnsi="宋体" w:cs="宋体"/>
                <w:color w:val="000000"/>
                <w:sz w:val="24"/>
                <w:highlight w:val="none"/>
              </w:rPr>
              <w:t>④</w:t>
            </w:r>
            <w:r>
              <w:rPr>
                <w:color w:val="000000"/>
                <w:sz w:val="24"/>
                <w:highlight w:val="none"/>
              </w:rPr>
              <w:t>合同协议书格式</w:t>
            </w:r>
            <w:r>
              <w:rPr>
                <w:rFonts w:hint="eastAsia"/>
                <w:color w:val="000000"/>
                <w:sz w:val="24"/>
                <w:highlight w:val="none"/>
              </w:rPr>
              <w:t>、</w:t>
            </w:r>
            <w:r>
              <w:rPr>
                <w:rFonts w:hint="eastAsia" w:ascii="宋体" w:hAnsi="宋体" w:cs="宋体"/>
                <w:color w:val="000000"/>
                <w:sz w:val="24"/>
                <w:highlight w:val="none"/>
              </w:rPr>
              <w:t>⑤最高控制价</w:t>
            </w:r>
            <w:r>
              <w:rPr>
                <w:color w:val="000000"/>
                <w:sz w:val="24"/>
                <w:highlight w:val="none"/>
              </w:rPr>
              <w:t>工程量清单</w:t>
            </w:r>
            <w:r>
              <w:rPr>
                <w:rFonts w:hint="eastAsia"/>
                <w:color w:val="000000"/>
                <w:sz w:val="24"/>
                <w:highlight w:val="none"/>
              </w:rPr>
              <w:t>、</w:t>
            </w:r>
            <w:r>
              <w:rPr>
                <w:rFonts w:hint="eastAsia" w:ascii="宋体" w:hAnsi="宋体" w:cs="宋体"/>
                <w:color w:val="000000"/>
                <w:sz w:val="24"/>
                <w:highlight w:val="none"/>
              </w:rPr>
              <w:t>⑥</w:t>
            </w:r>
            <w:r>
              <w:rPr>
                <w:color w:val="000000"/>
                <w:sz w:val="24"/>
                <w:highlight w:val="none"/>
              </w:rPr>
              <w:t>报价文件格式</w:t>
            </w:r>
            <w:r>
              <w:rPr>
                <w:rFonts w:hint="eastAsia"/>
                <w:color w:val="000000"/>
                <w:sz w:val="24"/>
                <w:highlight w:val="none"/>
              </w:rPr>
              <w:t>、</w:t>
            </w:r>
            <w:r>
              <w:rPr>
                <w:rFonts w:hint="eastAsia" w:ascii="宋体" w:hAnsi="宋体" w:cs="宋体"/>
                <w:color w:val="000000"/>
                <w:sz w:val="24"/>
                <w:highlight w:val="none"/>
              </w:rPr>
              <w:t>⑦报价保证金退还申请书</w:t>
            </w:r>
            <w:r>
              <w:rPr>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12</w:t>
            </w:r>
          </w:p>
        </w:tc>
        <w:tc>
          <w:tcPr>
            <w:tcW w:w="9229" w:type="dxa"/>
            <w:tcBorders>
              <w:tl2br w:val="nil"/>
              <w:tr2bl w:val="nil"/>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hint="eastAsia"/>
                <w:sz w:val="24"/>
              </w:rPr>
            </w:pPr>
            <w:r>
              <w:rPr>
                <w:sz w:val="24"/>
              </w:rPr>
              <w:t>报价文件采用单信封的形式，其组成为：①</w:t>
            </w:r>
            <w:r>
              <w:rPr>
                <w:rFonts w:hint="eastAsia"/>
                <w:sz w:val="24"/>
              </w:rPr>
              <w:t>报价函、</w:t>
            </w:r>
            <w:r>
              <w:rPr>
                <w:sz w:val="24"/>
              </w:rPr>
              <w:t>②标价工程量清单</w:t>
            </w:r>
            <w:r>
              <w:rPr>
                <w:rFonts w:hint="eastAsia"/>
                <w:sz w:val="24"/>
              </w:rPr>
              <w:t>、</w:t>
            </w:r>
            <w:r>
              <w:rPr>
                <w:sz w:val="24"/>
              </w:rPr>
              <w:t>③法定代表人身份证明或授权委托书</w:t>
            </w:r>
            <w:r>
              <w:rPr>
                <w:rFonts w:hint="eastAsia"/>
                <w:sz w:val="24"/>
              </w:rPr>
              <w:t>、④“信用中国”网页截图、</w:t>
            </w:r>
            <w:r>
              <w:rPr>
                <w:sz w:val="24"/>
              </w:rPr>
              <w:t>⑤</w:t>
            </w:r>
            <w:r>
              <w:rPr>
                <w:rFonts w:hint="eastAsia" w:ascii="宋体" w:hAnsi="宋体" w:eastAsia="宋体" w:cs="宋体"/>
                <w:b w:val="0"/>
                <w:bCs w:val="0"/>
                <w:sz w:val="24"/>
                <w:szCs w:val="24"/>
                <w:highlight w:val="yellow"/>
                <w:lang w:val="en-US" w:eastAsia="zh-CN"/>
              </w:rPr>
              <w:t>施工组织设计文件</w:t>
            </w:r>
            <w:r>
              <w:rPr>
                <w:rFonts w:hint="eastAsia"/>
                <w:sz w:val="24"/>
              </w:rPr>
              <w:t>、</w:t>
            </w:r>
            <w:r>
              <w:rPr>
                <w:rFonts w:hint="eastAsia" w:ascii="宋体" w:hAnsi="宋体" w:eastAsia="宋体" w:cs="宋体"/>
                <w:sz w:val="24"/>
              </w:rPr>
              <w:t>⑥</w:t>
            </w:r>
            <w:r>
              <w:rPr>
                <w:rFonts w:hint="eastAsia" w:eastAsia="宋体"/>
                <w:sz w:val="24"/>
                <w:lang w:val="en-US" w:eastAsia="zh-CN"/>
              </w:rPr>
              <w:t>业绩证明材料、</w:t>
            </w:r>
            <w:r>
              <w:rPr>
                <w:rFonts w:hint="eastAsia" w:ascii="宋体" w:hAnsi="宋体" w:eastAsia="宋体" w:cs="宋体"/>
                <w:sz w:val="24"/>
                <w:lang w:val="en-US" w:eastAsia="zh-CN"/>
              </w:rPr>
              <w:t>⑦</w:t>
            </w:r>
            <w:r>
              <w:rPr>
                <w:sz w:val="24"/>
              </w:rPr>
              <w:t>报价保证金交纳证明</w:t>
            </w:r>
            <w:r>
              <w:rPr>
                <w:rFonts w:hint="eastAsia"/>
                <w:sz w:val="24"/>
              </w:rPr>
              <w:t>、</w:t>
            </w:r>
            <w:r>
              <w:rPr>
                <w:rFonts w:hint="eastAsia" w:ascii="微软雅黑" w:hAnsi="微软雅黑" w:eastAsia="微软雅黑" w:cs="微软雅黑"/>
                <w:sz w:val="24"/>
              </w:rPr>
              <w:t>⑧</w:t>
            </w:r>
            <w:r>
              <w:rPr>
                <w:rFonts w:hint="eastAsia"/>
                <w:sz w:val="24"/>
              </w:rPr>
              <w:t>退还谈判保证金承诺书。</w:t>
            </w:r>
          </w:p>
          <w:p>
            <w:pPr>
              <w:pBdr>
                <w:top w:val="none" w:color="auto" w:sz="0" w:space="0"/>
                <w:left w:val="none" w:color="auto" w:sz="0" w:space="0"/>
                <w:bottom w:val="none" w:color="auto" w:sz="0" w:space="0"/>
                <w:right w:val="none" w:color="auto" w:sz="0" w:space="0"/>
                <w:between w:val="none" w:color="auto" w:sz="0" w:space="0"/>
              </w:pBdr>
              <w:rPr>
                <w:color w:val="000000"/>
                <w:highlight w:val="none"/>
              </w:rPr>
            </w:pPr>
            <w:r>
              <w:rPr>
                <w:rFonts w:hint="eastAsia"/>
                <w:sz w:val="24"/>
                <w:lang w:val="en-US" w:eastAsia="zh-CN"/>
              </w:rPr>
              <w:t>备注：</w:t>
            </w:r>
            <w:r>
              <w:rPr>
                <w:rFonts w:hint="eastAsia" w:ascii="宋体" w:hAnsi="宋体" w:eastAsia="宋体" w:cs="宋体"/>
                <w:sz w:val="24"/>
                <w:szCs w:val="24"/>
                <w:lang w:val="en-US" w:eastAsia="zh-CN"/>
              </w:rPr>
              <w:t>施工组织设计文件统一采用一般A4打印纸（70g/㎡）打印，封面采用白色封面，内容文字精简，减少空话套话，页数不做要求，</w:t>
            </w:r>
            <w:r>
              <w:rPr>
                <w:rFonts w:hint="eastAsia" w:ascii="宋体" w:hAnsi="宋体" w:eastAsia="宋体" w:cs="宋体"/>
                <w:b/>
                <w:bCs/>
                <w:sz w:val="24"/>
                <w:szCs w:val="24"/>
                <w:lang w:val="en-US" w:eastAsia="zh-CN"/>
              </w:rPr>
              <w:t>仅需提供一份</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其中封面一律</w:t>
            </w:r>
            <w:r>
              <w:rPr>
                <w:rFonts w:hint="eastAsia" w:ascii="宋体" w:hAnsi="宋体" w:eastAsia="宋体" w:cs="宋体"/>
                <w:color w:val="000000"/>
                <w:sz w:val="24"/>
                <w:szCs w:val="24"/>
                <w:highlight w:val="none"/>
                <w:lang w:val="en-US" w:eastAsia="zh-CN"/>
              </w:rPr>
              <w:t>写“</w:t>
            </w:r>
            <w:r>
              <w:rPr>
                <w:rFonts w:hint="eastAsia"/>
                <w:color w:val="000000"/>
                <w:kern w:val="2"/>
                <w:sz w:val="24"/>
                <w:szCs w:val="24"/>
                <w:highlight w:val="none"/>
                <w:lang w:eastAsia="zh-CN"/>
              </w:rPr>
              <w:t>厦蓉扩容高速公路东肖线BK21+110~BK21+179段左侧边坡水毁抢险及其他部分水毁工程</w:t>
            </w:r>
            <w:r>
              <w:rPr>
                <w:rFonts w:hint="eastAsia" w:ascii="宋体" w:hAnsi="宋体" w:eastAsia="宋体" w:cs="宋体"/>
                <w:b w:val="0"/>
                <w:bCs w:val="0"/>
                <w:color w:val="000000"/>
                <w:sz w:val="24"/>
                <w:szCs w:val="24"/>
                <w:highlight w:val="none"/>
                <w:lang w:val="en-US" w:eastAsia="zh-CN"/>
              </w:rPr>
              <w:t>施工组织设计文件”，字体统一</w:t>
            </w:r>
            <w:r>
              <w:rPr>
                <w:rFonts w:hint="eastAsia" w:ascii="宋体" w:hAnsi="宋体" w:eastAsia="宋体" w:cs="宋体"/>
                <w:b w:val="0"/>
                <w:bCs w:val="0"/>
                <w:sz w:val="24"/>
                <w:szCs w:val="24"/>
                <w:highlight w:val="none"/>
                <w:lang w:val="en-US" w:eastAsia="zh-CN"/>
              </w:rPr>
              <w:t>为黑体一号，并置于页顶居中对齐。施工组织设计文件内容（含目录及标题正文等）字体统一使用四号仿宋体字，行间距为“固定值”28磅。</w:t>
            </w:r>
            <w:r>
              <w:rPr>
                <w:rFonts w:hint="eastAsia" w:ascii="宋体" w:hAnsi="宋体" w:eastAsia="宋体" w:cs="宋体"/>
                <w:b/>
                <w:sz w:val="24"/>
                <w:szCs w:val="24"/>
                <w:highlight w:val="none"/>
                <w:lang w:val="en-US" w:eastAsia="zh-CN"/>
              </w:rPr>
              <w:t>放置于信封中并单独装</w:t>
            </w:r>
            <w:r>
              <w:rPr>
                <w:rFonts w:hint="eastAsia" w:ascii="宋体" w:hAnsi="宋体" w:eastAsia="宋体" w:cs="宋体"/>
                <w:b/>
                <w:sz w:val="24"/>
                <w:szCs w:val="24"/>
                <w:lang w:val="en-US" w:eastAsia="zh-CN"/>
              </w:rPr>
              <w:t>订，无需与其他文件胶装成册（且无需加盖报价单位公章）</w:t>
            </w:r>
            <w:r>
              <w:rPr>
                <w:rFonts w:hint="eastAsia" w:ascii="宋体" w:hAnsi="宋体" w:eastAsia="宋体" w:cs="宋体"/>
                <w:sz w:val="24"/>
                <w:szCs w:val="24"/>
                <w:lang w:val="en-US" w:eastAsia="zh-CN"/>
              </w:rPr>
              <w:t>。</w:t>
            </w:r>
            <w:r>
              <w:rPr>
                <w:rFonts w:hint="eastAsia" w:ascii="宋体" w:hAnsi="宋体" w:eastAsia="宋体" w:cs="宋体"/>
                <w:b/>
                <w:sz w:val="24"/>
                <w:szCs w:val="24"/>
                <w:lang w:val="en-US" w:eastAsia="zh-CN"/>
              </w:rPr>
              <w:t>施工组织文件上不得体现投标人名称，或具体人名和以往承担过的项目等可以判定投标人单位的信息</w:t>
            </w:r>
            <w:r>
              <w:rPr>
                <w:rFonts w:hint="eastAsia" w:ascii="宋体" w:hAnsi="宋体" w:eastAsia="宋体" w:cs="宋体"/>
                <w:sz w:val="24"/>
                <w:szCs w:val="24"/>
                <w:lang w:val="en-US" w:eastAsia="zh-CN"/>
              </w:rPr>
              <w:t>，如若出先以上信息则施工组织设计评分0分</w:t>
            </w:r>
            <w:r>
              <w:rPr>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13</w:t>
            </w:r>
          </w:p>
        </w:tc>
        <w:tc>
          <w:tcPr>
            <w:tcW w:w="9229" w:type="dxa"/>
            <w:tcBorders>
              <w:tl2br w:val="nil"/>
              <w:tr2bl w:val="nil"/>
            </w:tcBorders>
            <w:shd w:val="clear" w:color="auto" w:fill="auto"/>
            <w:vAlign w:val="center"/>
          </w:tcPr>
          <w:p>
            <w:pPr>
              <w:rPr>
                <w:color w:val="000000"/>
                <w:sz w:val="24"/>
                <w:highlight w:val="none"/>
              </w:rPr>
            </w:pPr>
            <w:r>
              <w:rPr>
                <w:rFonts w:hint="eastAsia"/>
                <w:b/>
                <w:bCs/>
                <w:color w:val="000000"/>
                <w:sz w:val="24"/>
                <w:highlight w:val="none"/>
              </w:rPr>
              <w:t>本项目报价保证金：</w:t>
            </w:r>
            <w:r>
              <w:rPr>
                <w:rFonts w:hint="eastAsia"/>
                <w:color w:val="000000"/>
                <w:sz w:val="24"/>
                <w:highlight w:val="none"/>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14</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报价文件单位公章应加盖完整；报价文件的份数为正本</w:t>
            </w:r>
            <w:r>
              <w:rPr>
                <w:color w:val="000000"/>
                <w:sz w:val="24"/>
                <w:highlight w:val="none"/>
                <w:u w:val="single"/>
              </w:rPr>
              <w:t xml:space="preserve"> 1 </w:t>
            </w:r>
            <w:r>
              <w:rPr>
                <w:color w:val="000000"/>
                <w:sz w:val="24"/>
                <w:highlight w:val="none"/>
              </w:rPr>
              <w:t>份，副本</w:t>
            </w:r>
            <w:r>
              <w:rPr>
                <w:color w:val="000000"/>
                <w:sz w:val="24"/>
                <w:highlight w:val="none"/>
                <w:u w:val="single"/>
              </w:rPr>
              <w:t xml:space="preserve"> </w:t>
            </w:r>
            <w:r>
              <w:rPr>
                <w:rFonts w:hint="eastAsia"/>
                <w:color w:val="000000"/>
                <w:sz w:val="24"/>
                <w:highlight w:val="none"/>
                <w:u w:val="single"/>
              </w:rPr>
              <w:t>1</w:t>
            </w:r>
            <w:r>
              <w:rPr>
                <w:color w:val="000000"/>
                <w:sz w:val="24"/>
                <w:highlight w:val="none"/>
                <w:u w:val="single"/>
              </w:rPr>
              <w:t xml:space="preserve"> </w:t>
            </w:r>
            <w:r>
              <w:rPr>
                <w:color w:val="000000"/>
                <w:sz w:val="24"/>
                <w:highlight w:val="none"/>
              </w:rPr>
              <w:t>份，共</w:t>
            </w:r>
            <w:r>
              <w:rPr>
                <w:rFonts w:hint="eastAsia"/>
                <w:color w:val="000000"/>
                <w:sz w:val="24"/>
                <w:highlight w:val="none"/>
                <w:u w:val="single"/>
              </w:rPr>
              <w:t xml:space="preserve"> 2 </w:t>
            </w:r>
            <w:r>
              <w:rPr>
                <w:color w:val="000000"/>
                <w:sz w:val="24"/>
                <w:highlight w:val="none"/>
              </w:rPr>
              <w:t>份，</w:t>
            </w:r>
          </w:p>
          <w:p>
            <w:pPr>
              <w:spacing w:line="300" w:lineRule="exact"/>
              <w:rPr>
                <w:color w:val="000000"/>
                <w:sz w:val="24"/>
                <w:highlight w:val="none"/>
              </w:rPr>
            </w:pPr>
            <w:r>
              <w:rPr>
                <w:color w:val="000000"/>
                <w:sz w:val="24"/>
                <w:highlight w:val="none"/>
              </w:rPr>
              <w:t>须密封并统一包封</w:t>
            </w:r>
            <w:r>
              <w:rPr>
                <w:rFonts w:hint="eastAsia"/>
                <w:color w:val="000000"/>
                <w:sz w:val="24"/>
                <w:highlight w:val="none"/>
              </w:rPr>
              <w:t>。</w:t>
            </w:r>
          </w:p>
          <w:p>
            <w:pPr>
              <w:spacing w:line="300" w:lineRule="exact"/>
              <w:rPr>
                <w:color w:val="000000"/>
                <w:sz w:val="24"/>
                <w:highlight w:val="none"/>
              </w:rPr>
            </w:pPr>
            <w:r>
              <w:rPr>
                <w:color w:val="000000"/>
                <w:sz w:val="24"/>
                <w:highlight w:val="none"/>
              </w:rPr>
              <w:t>封套上写明：</w:t>
            </w:r>
          </w:p>
          <w:p>
            <w:pPr>
              <w:rPr>
                <w:rFonts w:hint="eastAsia" w:ascii="宋体" w:hAnsi="宋体" w:cs="宋体"/>
                <w:color w:val="000000"/>
                <w:sz w:val="24"/>
                <w:highlight w:val="none"/>
                <w:u w:val="single"/>
                <w:lang w:eastAsia="zh-CN"/>
              </w:rPr>
            </w:pPr>
            <w:r>
              <w:rPr>
                <w:rFonts w:hint="eastAsia" w:ascii="宋体" w:hAnsi="宋体" w:cs="宋体"/>
                <w:color w:val="000000"/>
                <w:sz w:val="24"/>
                <w:highlight w:val="none"/>
              </w:rPr>
              <w:t>采购人地址：</w:t>
            </w:r>
            <w:r>
              <w:rPr>
                <w:rFonts w:hint="eastAsia" w:ascii="宋体" w:hAnsi="宋体" w:cs="宋体"/>
                <w:color w:val="000000"/>
                <w:sz w:val="24"/>
                <w:highlight w:val="none"/>
                <w:u w:val="single"/>
                <w:lang w:eastAsia="zh-CN"/>
              </w:rPr>
              <w:t>三明市梅列区交通监控中心16楼</w:t>
            </w:r>
          </w:p>
          <w:p>
            <w:pPr>
              <w:rPr>
                <w:rFonts w:hint="eastAsia" w:ascii="宋体" w:hAnsi="宋体" w:cs="宋体"/>
                <w:color w:val="000000"/>
                <w:sz w:val="24"/>
                <w:highlight w:val="none"/>
                <w:lang w:eastAsia="zh-CN"/>
              </w:rPr>
            </w:pPr>
            <w:r>
              <w:rPr>
                <w:rFonts w:hint="eastAsia" w:ascii="宋体" w:hAnsi="宋体" w:cs="宋体"/>
                <w:color w:val="000000"/>
                <w:sz w:val="24"/>
                <w:highlight w:val="none"/>
              </w:rPr>
              <w:t>采购人名称：</w:t>
            </w:r>
            <w:r>
              <w:rPr>
                <w:rFonts w:hint="eastAsia" w:ascii="宋体" w:hAnsi="宋体" w:cs="宋体"/>
                <w:color w:val="000000"/>
                <w:sz w:val="24"/>
                <w:highlight w:val="none"/>
                <w:lang w:eastAsia="zh-CN"/>
              </w:rPr>
              <w:t>福建省高速公路养护工程有限公司项目经理部二</w:t>
            </w:r>
          </w:p>
          <w:p>
            <w:pPr>
              <w:rPr>
                <w:rFonts w:ascii="宋体" w:hAnsi="宋体" w:cs="宋体"/>
                <w:color w:val="000000"/>
                <w:sz w:val="24"/>
                <w:highlight w:val="none"/>
              </w:rPr>
            </w:pPr>
            <w:r>
              <w:rPr>
                <w:rFonts w:hint="eastAsia" w:ascii="宋体" w:hAnsi="宋体" w:cs="宋体"/>
                <w:color w:val="000000"/>
                <w:sz w:val="24"/>
                <w:highlight w:val="none"/>
              </w:rPr>
              <w:t>合同包：1。</w:t>
            </w:r>
          </w:p>
          <w:p>
            <w:pPr>
              <w:rPr>
                <w:rFonts w:ascii="宋体" w:hAnsi="宋体" w:cs="宋体"/>
                <w:color w:val="000000"/>
                <w:sz w:val="24"/>
                <w:highlight w:val="none"/>
              </w:rPr>
            </w:pPr>
            <w:r>
              <w:rPr>
                <w:rFonts w:hint="eastAsia" w:ascii="宋体" w:hAnsi="宋体" w:cs="宋体"/>
                <w:color w:val="000000"/>
                <w:sz w:val="24"/>
                <w:highlight w:val="none"/>
              </w:rPr>
              <w:t>报价文件在</w:t>
            </w:r>
            <w:r>
              <w:rPr>
                <w:rFonts w:hint="eastAsia" w:ascii="宋体" w:hAnsi="宋体" w:cs="宋体"/>
                <w:color w:val="000000"/>
                <w:sz w:val="24"/>
                <w:highlight w:val="none"/>
                <w:u w:val="single"/>
              </w:rPr>
              <w:t>2023年</w:t>
            </w:r>
            <w:r>
              <w:rPr>
                <w:rFonts w:hint="eastAsia" w:ascii="宋体" w:hAnsi="宋体" w:cs="宋体"/>
                <w:color w:val="000000"/>
                <w:sz w:val="24"/>
                <w:highlight w:val="none"/>
                <w:u w:val="single"/>
                <w:lang w:val="en-US" w:eastAsia="zh-CN"/>
              </w:rPr>
              <w:t>6月27日10</w:t>
            </w:r>
            <w:r>
              <w:rPr>
                <w:rFonts w:hint="eastAsia" w:ascii="宋体" w:hAnsi="宋体" w:cs="宋体"/>
                <w:color w:val="000000"/>
                <w:sz w:val="24"/>
                <w:highlight w:val="none"/>
                <w:u w:val="single"/>
              </w:rPr>
              <w:t>时</w:t>
            </w:r>
            <w:r>
              <w:rPr>
                <w:rFonts w:hint="eastAsia" w:ascii="宋体" w:hAnsi="宋体" w:cs="宋体"/>
                <w:color w:val="000000"/>
                <w:sz w:val="24"/>
                <w:highlight w:val="none"/>
                <w:u w:val="single"/>
                <w:lang w:val="en-US" w:eastAsia="zh-CN"/>
              </w:rPr>
              <w:t>3</w:t>
            </w:r>
            <w:r>
              <w:rPr>
                <w:rFonts w:hint="eastAsia" w:ascii="宋体" w:hAnsi="宋体" w:cs="宋体"/>
                <w:color w:val="000000"/>
                <w:sz w:val="24"/>
                <w:highlight w:val="none"/>
                <w:u w:val="single"/>
              </w:rPr>
              <w:t>0分前</w:t>
            </w:r>
            <w:r>
              <w:rPr>
                <w:rFonts w:hint="eastAsia" w:ascii="宋体" w:hAnsi="宋体" w:cs="宋体"/>
                <w:color w:val="000000"/>
                <w:sz w:val="24"/>
                <w:highlight w:val="none"/>
              </w:rPr>
              <w:t>不得开启。</w:t>
            </w:r>
          </w:p>
          <w:p>
            <w:pPr>
              <w:spacing w:line="300" w:lineRule="exact"/>
              <w:rPr>
                <w:b/>
                <w:color w:val="000000"/>
                <w:sz w:val="24"/>
                <w:highlight w:val="none"/>
                <w:u w:val="single"/>
              </w:rPr>
            </w:pPr>
            <w:r>
              <w:rPr>
                <w:b/>
                <w:color w:val="000000"/>
                <w:sz w:val="24"/>
                <w:highlight w:val="none"/>
              </w:rPr>
              <w:t>在封套缝位置加盖密封章，但不得体现</w:t>
            </w:r>
            <w:r>
              <w:rPr>
                <w:rFonts w:hint="eastAsia"/>
                <w:b/>
                <w:color w:val="000000"/>
                <w:sz w:val="24"/>
                <w:highlight w:val="none"/>
              </w:rPr>
              <w:t>报价</w:t>
            </w:r>
            <w:r>
              <w:rPr>
                <w:b/>
                <w:color w:val="000000"/>
                <w:sz w:val="24"/>
                <w:highlight w:val="none"/>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u w:val="wave"/>
              </w:rPr>
            </w:pPr>
            <w:r>
              <w:rPr>
                <w:color w:val="000000"/>
                <w:sz w:val="24"/>
                <w:highlight w:val="none"/>
              </w:rPr>
              <w:t>每一报价文件</w:t>
            </w:r>
            <w:r>
              <w:rPr>
                <w:rFonts w:hint="eastAsia"/>
                <w:color w:val="000000"/>
                <w:sz w:val="24"/>
                <w:highlight w:val="none"/>
              </w:rPr>
              <w:t>只可</w:t>
            </w:r>
            <w:r>
              <w:rPr>
                <w:color w:val="000000"/>
                <w:sz w:val="24"/>
                <w:highlight w:val="none"/>
              </w:rPr>
              <w:t>包含</w:t>
            </w:r>
            <w:r>
              <w:rPr>
                <w:rFonts w:hint="eastAsia"/>
                <w:color w:val="000000"/>
                <w:sz w:val="24"/>
                <w:highlight w:val="none"/>
              </w:rPr>
              <w:t>1</w:t>
            </w:r>
            <w:r>
              <w:rPr>
                <w:color w:val="000000"/>
                <w:sz w:val="24"/>
                <w:highlight w:val="none"/>
              </w:rPr>
              <w:t>个合同包的</w:t>
            </w:r>
            <w:r>
              <w:rPr>
                <w:rFonts w:hint="eastAsia"/>
                <w:color w:val="000000"/>
                <w:sz w:val="24"/>
                <w:highlight w:val="none"/>
              </w:rPr>
              <w:t>报价</w:t>
            </w:r>
            <w:r>
              <w:rPr>
                <w:color w:val="000000"/>
                <w:sz w:val="24"/>
                <w:highlight w:val="none"/>
              </w:rPr>
              <w:t>，但同一合同包不能有两份（含两份）以上报价，否则该报价文件按</w:t>
            </w:r>
            <w:r>
              <w:rPr>
                <w:rFonts w:hint="eastAsia"/>
                <w:color w:val="000000"/>
                <w:sz w:val="24"/>
                <w:highlight w:val="none"/>
              </w:rPr>
              <w:t>否决报价</w:t>
            </w:r>
            <w:r>
              <w:rPr>
                <w:color w:val="000000"/>
                <w:sz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16</w:t>
            </w:r>
          </w:p>
        </w:tc>
        <w:tc>
          <w:tcPr>
            <w:tcW w:w="9229" w:type="dxa"/>
            <w:tcBorders>
              <w:tl2br w:val="nil"/>
              <w:tr2bl w:val="nil"/>
            </w:tcBorders>
            <w:shd w:val="clear" w:color="auto" w:fill="auto"/>
            <w:vAlign w:val="center"/>
          </w:tcPr>
          <w:p>
            <w:pPr>
              <w:rPr>
                <w:rFonts w:hAnsi="宋体"/>
                <w:color w:val="000000"/>
                <w:sz w:val="24"/>
                <w:highlight w:val="none"/>
              </w:rPr>
            </w:pPr>
            <w:r>
              <w:rPr>
                <w:b/>
                <w:color w:val="000000"/>
                <w:sz w:val="24"/>
                <w:highlight w:val="none"/>
              </w:rPr>
              <w:t>履约保证金：</w:t>
            </w:r>
            <w:r>
              <w:rPr>
                <w:rFonts w:hAnsi="宋体"/>
                <w:color w:val="000000"/>
                <w:sz w:val="24"/>
                <w:highlight w:val="none"/>
              </w:rPr>
              <w:t>成交供应商应在收到成交通知书15</w:t>
            </w:r>
            <w:r>
              <w:rPr>
                <w:rFonts w:hint="eastAsia" w:hAnsi="宋体"/>
                <w:color w:val="000000"/>
                <w:sz w:val="24"/>
                <w:highlight w:val="none"/>
              </w:rPr>
              <w:t>个日历天</w:t>
            </w:r>
            <w:r>
              <w:rPr>
                <w:rFonts w:hAnsi="宋体"/>
                <w:color w:val="000000"/>
                <w:sz w:val="24"/>
                <w:highlight w:val="none"/>
              </w:rPr>
              <w:t>内，向采购人缴纳合同含税总价</w:t>
            </w:r>
            <w:r>
              <w:rPr>
                <w:rFonts w:hint="eastAsia" w:hAnsi="宋体"/>
                <w:color w:val="000000"/>
                <w:sz w:val="24"/>
                <w:highlight w:val="none"/>
              </w:rPr>
              <w:t>5</w:t>
            </w:r>
            <w:r>
              <w:rPr>
                <w:rFonts w:hAnsi="宋体"/>
                <w:color w:val="000000"/>
                <w:sz w:val="24"/>
                <w:highlight w:val="none"/>
              </w:rPr>
              <w:t>%的履约保证金或履约保函(银行或保险保函)，若成交人未能及时提交，采购人可视为</w:t>
            </w:r>
            <w:r>
              <w:rPr>
                <w:rFonts w:hint="eastAsia" w:hAnsi="宋体"/>
                <w:color w:val="000000"/>
                <w:sz w:val="24"/>
                <w:highlight w:val="none"/>
              </w:rPr>
              <w:t>成交人</w:t>
            </w:r>
            <w:r>
              <w:rPr>
                <w:rFonts w:hAnsi="宋体"/>
                <w:color w:val="000000"/>
                <w:sz w:val="24"/>
                <w:highlight w:val="none"/>
              </w:rPr>
              <w:t>自愿放弃</w:t>
            </w:r>
            <w:r>
              <w:rPr>
                <w:rFonts w:hint="eastAsia" w:hAnsi="宋体"/>
                <w:color w:val="000000"/>
                <w:sz w:val="24"/>
                <w:highlight w:val="none"/>
              </w:rPr>
              <w:t>成交</w:t>
            </w:r>
            <w:r>
              <w:rPr>
                <w:rFonts w:hAnsi="宋体"/>
                <w:color w:val="000000"/>
                <w:sz w:val="24"/>
                <w:highlight w:val="none"/>
              </w:rPr>
              <w:t>。</w:t>
            </w:r>
          </w:p>
          <w:p>
            <w:pPr>
              <w:spacing w:line="300" w:lineRule="exact"/>
              <w:rPr>
                <w:color w:val="000000"/>
                <w:sz w:val="24"/>
                <w:highlight w:val="none"/>
              </w:rPr>
            </w:pPr>
            <w:r>
              <w:rPr>
                <w:rFonts w:hAnsi="宋体"/>
                <w:b/>
                <w:bCs/>
                <w:color w:val="000000"/>
                <w:sz w:val="24"/>
                <w:highlight w:val="none"/>
              </w:rPr>
              <w:t>履约保证金在本</w:t>
            </w:r>
            <w:r>
              <w:rPr>
                <w:rFonts w:hint="eastAsia" w:hAnsi="宋体"/>
                <w:b/>
                <w:bCs/>
                <w:color w:val="000000"/>
                <w:sz w:val="24"/>
                <w:highlight w:val="none"/>
              </w:rPr>
              <w:t>项目业主</w:t>
            </w:r>
            <w:r>
              <w:rPr>
                <w:rFonts w:hAnsi="宋体"/>
                <w:b/>
                <w:bCs/>
                <w:color w:val="000000"/>
                <w:sz w:val="24"/>
                <w:highlight w:val="none"/>
              </w:rPr>
              <w:t>验收合格之日起</w:t>
            </w:r>
            <w:r>
              <w:rPr>
                <w:b/>
                <w:bCs/>
                <w:color w:val="000000"/>
                <w:sz w:val="24"/>
                <w:highlight w:val="none"/>
              </w:rPr>
              <w:t>14</w:t>
            </w:r>
            <w:r>
              <w:rPr>
                <w:rFonts w:hAnsi="宋体"/>
                <w:b/>
                <w:bCs/>
                <w:color w:val="000000"/>
                <w:sz w:val="24"/>
                <w:highlight w:val="none"/>
              </w:rPr>
              <w:t>个工作日内一次性</w:t>
            </w:r>
            <w:r>
              <w:rPr>
                <w:rFonts w:hint="eastAsia" w:hAnsi="宋体"/>
                <w:b/>
                <w:bCs/>
                <w:color w:val="000000"/>
                <w:sz w:val="24"/>
                <w:highlight w:val="none"/>
              </w:rPr>
              <w:t>无息</w:t>
            </w:r>
            <w:r>
              <w:rPr>
                <w:rFonts w:hAnsi="宋体"/>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17</w:t>
            </w:r>
          </w:p>
        </w:tc>
        <w:tc>
          <w:tcPr>
            <w:tcW w:w="9229" w:type="dxa"/>
            <w:tcBorders>
              <w:tl2br w:val="nil"/>
              <w:tr2bl w:val="nil"/>
            </w:tcBorders>
            <w:shd w:val="clear" w:color="auto" w:fill="auto"/>
            <w:vAlign w:val="center"/>
          </w:tcPr>
          <w:p>
            <w:pPr>
              <w:spacing w:line="300" w:lineRule="exact"/>
              <w:rPr>
                <w:color w:val="000000"/>
                <w:sz w:val="24"/>
                <w:highlight w:val="none"/>
              </w:rPr>
            </w:pPr>
            <w:r>
              <w:rPr>
                <w:b/>
                <w:sz w:val="24"/>
              </w:rPr>
              <w:t>缺陷责任期：</w:t>
            </w:r>
            <w:r>
              <w:rPr>
                <w:rFonts w:hint="eastAsia"/>
                <w:b/>
                <w:sz w:val="24"/>
              </w:rPr>
              <w:t>以本采购项目所涉及实施的工程项目业主与采购人约定的缺陷责任期。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18</w:t>
            </w:r>
          </w:p>
        </w:tc>
        <w:tc>
          <w:tcPr>
            <w:tcW w:w="9229" w:type="dxa"/>
            <w:tcBorders>
              <w:tl2br w:val="nil"/>
              <w:tr2bl w:val="nil"/>
            </w:tcBorders>
            <w:shd w:val="clear" w:color="auto" w:fill="auto"/>
            <w:vAlign w:val="center"/>
          </w:tcPr>
          <w:p>
            <w:pPr>
              <w:spacing w:line="300" w:lineRule="exact"/>
              <w:rPr>
                <w:color w:val="000000"/>
                <w:sz w:val="24"/>
                <w:highlight w:val="none"/>
              </w:rPr>
            </w:pPr>
            <w:r>
              <w:rPr>
                <w:b/>
                <w:color w:val="000000"/>
                <w:sz w:val="24"/>
                <w:highlight w:val="none"/>
              </w:rPr>
              <w:t>质量保证金：</w:t>
            </w:r>
            <w:r>
              <w:rPr>
                <w:b/>
                <w:bCs/>
                <w:color w:val="000000"/>
                <w:sz w:val="24"/>
                <w:highlight w:val="none"/>
              </w:rPr>
              <w:t>为</w:t>
            </w:r>
            <w:r>
              <w:rPr>
                <w:rFonts w:hint="eastAsia"/>
                <w:b/>
                <w:bCs/>
                <w:color w:val="000000"/>
                <w:sz w:val="24"/>
                <w:highlight w:val="none"/>
              </w:rPr>
              <w:t>工程</w:t>
            </w:r>
            <w:r>
              <w:rPr>
                <w:b/>
                <w:bCs/>
                <w:color w:val="000000"/>
                <w:sz w:val="24"/>
                <w:highlight w:val="none"/>
              </w:rPr>
              <w:t>结算价的</w:t>
            </w:r>
            <w:r>
              <w:rPr>
                <w:rFonts w:hint="eastAsia"/>
                <w:b/>
                <w:bCs/>
                <w:color w:val="000000"/>
                <w:sz w:val="24"/>
                <w:highlight w:val="none"/>
                <w:lang w:val="en-US" w:eastAsia="zh-CN"/>
              </w:rPr>
              <w:t>3</w:t>
            </w:r>
            <w:r>
              <w:rPr>
                <w:b/>
                <w:bCs/>
                <w:color w:val="000000"/>
                <w:sz w:val="24"/>
                <w:highlight w:val="none"/>
              </w:rPr>
              <w:t>%，待</w:t>
            </w:r>
            <w:r>
              <w:rPr>
                <w:rFonts w:hint="eastAsia"/>
                <w:b/>
                <w:bCs/>
                <w:color w:val="000000"/>
                <w:sz w:val="24"/>
                <w:highlight w:val="none"/>
              </w:rPr>
              <w:t>工程质保期</w:t>
            </w:r>
            <w:r>
              <w:rPr>
                <w:b/>
                <w:bCs/>
                <w:color w:val="000000"/>
                <w:sz w:val="24"/>
                <w:highlight w:val="none"/>
              </w:rPr>
              <w:t>满后</w:t>
            </w:r>
            <w:r>
              <w:rPr>
                <w:rFonts w:hint="eastAsia"/>
                <w:b/>
                <w:bCs/>
                <w:color w:val="000000"/>
                <w:sz w:val="24"/>
                <w:highlight w:val="none"/>
              </w:rPr>
              <w:t>1</w:t>
            </w:r>
            <w:r>
              <w:rPr>
                <w:rFonts w:hint="eastAsia"/>
                <w:b/>
                <w:bCs/>
                <w:color w:val="000000"/>
                <w:sz w:val="24"/>
                <w:highlight w:val="none"/>
                <w:lang w:val="en-US" w:eastAsia="zh-CN"/>
              </w:rPr>
              <w:t>4</w:t>
            </w:r>
            <w:r>
              <w:rPr>
                <w:b/>
                <w:bCs/>
                <w:color w:val="000000"/>
                <w:sz w:val="24"/>
                <w:highlight w:val="none"/>
              </w:rPr>
              <w:t>个工作日内一次性</w:t>
            </w:r>
            <w:r>
              <w:rPr>
                <w:rFonts w:hint="eastAsia"/>
                <w:b/>
                <w:bCs/>
                <w:color w:val="000000"/>
                <w:sz w:val="24"/>
                <w:highlight w:val="none"/>
              </w:rPr>
              <w:t>无息</w:t>
            </w:r>
            <w:r>
              <w:rPr>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19</w:t>
            </w:r>
          </w:p>
        </w:tc>
        <w:tc>
          <w:tcPr>
            <w:tcW w:w="9229" w:type="dxa"/>
            <w:tcBorders>
              <w:tl2br w:val="nil"/>
              <w:tr2bl w:val="nil"/>
            </w:tcBorders>
            <w:shd w:val="clear" w:color="auto" w:fill="auto"/>
            <w:vAlign w:val="center"/>
          </w:tcPr>
          <w:p>
            <w:pPr>
              <w:widowControl/>
              <w:jc w:val="left"/>
              <w:rPr>
                <w:rFonts w:hint="eastAsia" w:eastAsia="宋体"/>
                <w:b/>
                <w:sz w:val="24"/>
              </w:rPr>
            </w:pPr>
            <w:r>
              <w:rPr>
                <w:rFonts w:hint="eastAsia" w:eastAsia="宋体"/>
                <w:b/>
                <w:sz w:val="24"/>
              </w:rPr>
              <w:t>结算支付</w:t>
            </w:r>
          </w:p>
          <w:p>
            <w:pPr>
              <w:widowControl/>
              <w:jc w:val="left"/>
              <w:rPr>
                <w:rFonts w:hint="eastAsia" w:eastAsia="宋体"/>
                <w:b/>
                <w:sz w:val="24"/>
              </w:rPr>
            </w:pPr>
            <w:r>
              <w:rPr>
                <w:rFonts w:hint="eastAsia" w:eastAsia="宋体"/>
                <w:b/>
                <w:sz w:val="24"/>
              </w:rPr>
              <w:t>1.待工程项目验收合格后，</w:t>
            </w:r>
            <w:r>
              <w:rPr>
                <w:rFonts w:hint="eastAsia" w:eastAsia="宋体"/>
                <w:b/>
                <w:sz w:val="24"/>
                <w:lang w:val="en-US" w:eastAsia="zh-CN"/>
              </w:rPr>
              <w:t>进行一次性结算，</w:t>
            </w:r>
            <w:r>
              <w:rPr>
                <w:rFonts w:hint="eastAsia" w:eastAsia="宋体"/>
                <w:b/>
                <w:sz w:val="24"/>
              </w:rPr>
              <w:t>成交人提出工程最终结算并将有关资料送交采购人。采购人自接到上述资料应及时进行审核，双方按最终结算扣除质量保证金后</w:t>
            </w:r>
            <w:r>
              <w:rPr>
                <w:rFonts w:hint="eastAsia" w:eastAsia="宋体"/>
                <w:b/>
                <w:sz w:val="24"/>
                <w:lang w:val="en-US" w:eastAsia="zh-CN"/>
              </w:rPr>
              <w:t>支付工程</w:t>
            </w:r>
            <w:r>
              <w:rPr>
                <w:rFonts w:hint="eastAsia" w:eastAsia="宋体"/>
                <w:b/>
                <w:sz w:val="24"/>
              </w:rPr>
              <w:t>款。</w:t>
            </w:r>
          </w:p>
          <w:p>
            <w:pPr>
              <w:widowControl/>
              <w:jc w:val="left"/>
              <w:rPr>
                <w:rFonts w:hint="eastAsia" w:eastAsia="宋体"/>
                <w:b/>
                <w:sz w:val="24"/>
              </w:rPr>
            </w:pPr>
            <w:r>
              <w:rPr>
                <w:rFonts w:hint="eastAsia" w:eastAsia="宋体"/>
                <w:b/>
                <w:sz w:val="24"/>
              </w:rPr>
              <w:t>2.本项目在约定的缺陷责任期满时，成交人没有完成缺陷责任的，采购人有权扣留部分质量保证金，并有权要求延长缺陷责任期，直至完成剩余工作为止。缺陷责任期内若成交人未尽施工责任，采购人有权委托其他单位进行处理，成交人应无条件接受采购人所委托的价款并承担一切费用。</w:t>
            </w:r>
          </w:p>
          <w:p>
            <w:pPr>
              <w:widowControl/>
              <w:jc w:val="left"/>
              <w:rPr>
                <w:rFonts w:hint="eastAsia" w:eastAsia="宋体"/>
                <w:b/>
                <w:sz w:val="24"/>
              </w:rPr>
            </w:pPr>
            <w:r>
              <w:rPr>
                <w:rFonts w:hint="eastAsia" w:eastAsia="宋体"/>
                <w:b/>
                <w:sz w:val="24"/>
              </w:rPr>
              <w:t>3.根据双方签认的结算价款，成交人应提供正式的可抵扣的增值税专用发票，采购人收到成交人开具的正规增值税专用发票后，采购人采用银行转账的方式支付给成交人。</w:t>
            </w:r>
          </w:p>
          <w:p>
            <w:pPr>
              <w:widowControl/>
              <w:jc w:val="left"/>
              <w:rPr>
                <w:rFonts w:hint="eastAsia" w:eastAsia="宋体"/>
                <w:b/>
                <w:sz w:val="24"/>
              </w:rPr>
            </w:pPr>
            <w:r>
              <w:rPr>
                <w:rFonts w:hint="eastAsia" w:eastAsia="宋体"/>
                <w:b/>
                <w:sz w:val="24"/>
              </w:rPr>
              <w:t>4.项目业主未支付款项的，采购人有权不向成交人支付相应结算价款，并不视为采购人违约。上述结算条件为必要前提，若不满足任一条件的，顺延结算支付。</w:t>
            </w:r>
          </w:p>
          <w:p>
            <w:pPr>
              <w:widowControl/>
              <w:jc w:val="left"/>
            </w:pPr>
            <w:r>
              <w:rPr>
                <w:rFonts w:hint="eastAsia" w:eastAsia="宋体"/>
                <w:b/>
                <w:sz w:val="24"/>
              </w:rPr>
              <w:t>5.若国家税收政策另有调整，则依最新税收政策据实结算。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20</w:t>
            </w:r>
          </w:p>
        </w:tc>
        <w:tc>
          <w:tcPr>
            <w:tcW w:w="9229" w:type="dxa"/>
            <w:tcBorders>
              <w:tl2br w:val="nil"/>
              <w:tr2bl w:val="nil"/>
            </w:tcBorders>
            <w:shd w:val="clear" w:color="auto" w:fill="auto"/>
            <w:vAlign w:val="center"/>
          </w:tcPr>
          <w:p>
            <w:pPr>
              <w:spacing w:line="300" w:lineRule="exact"/>
              <w:rPr>
                <w:b/>
                <w:color w:val="000000"/>
                <w:sz w:val="24"/>
                <w:highlight w:val="none"/>
              </w:rPr>
            </w:pPr>
            <w:r>
              <w:rPr>
                <w:rFonts w:hint="eastAsia"/>
                <w:b/>
                <w:color w:val="000000"/>
                <w:sz w:val="24"/>
                <w:highlight w:val="none"/>
              </w:rPr>
              <w:t>结算价调整：结算金额超出合同金额时，采用超额累进制进行价格调整。</w:t>
            </w:r>
          </w:p>
          <w:p>
            <w:pPr>
              <w:spacing w:line="300" w:lineRule="exact"/>
              <w:rPr>
                <w:b/>
                <w:color w:val="000000"/>
                <w:sz w:val="24"/>
                <w:highlight w:val="none"/>
              </w:rPr>
            </w:pPr>
            <w:r>
              <w:rPr>
                <w:rFonts w:hint="eastAsia" w:ascii="宋体" w:hAnsi="宋体" w:cs="宋体"/>
                <w:color w:val="000000"/>
                <w:sz w:val="24"/>
                <w:highlight w:val="none"/>
              </w:rPr>
              <w:t>①</w:t>
            </w:r>
            <w:r>
              <w:rPr>
                <w:rFonts w:hint="eastAsia"/>
                <w:b/>
                <w:color w:val="000000"/>
                <w:sz w:val="24"/>
                <w:highlight w:val="none"/>
              </w:rPr>
              <w:t>若结算金额比合同金额超出在30%以内（含30%），则按合同单价进行结算。</w:t>
            </w:r>
          </w:p>
          <w:p>
            <w:pPr>
              <w:spacing w:line="300" w:lineRule="exact"/>
              <w:rPr>
                <w:b/>
                <w:color w:val="000000"/>
                <w:sz w:val="24"/>
                <w:highlight w:val="none"/>
              </w:rPr>
            </w:pPr>
            <w:r>
              <w:rPr>
                <w:rFonts w:hint="eastAsia" w:ascii="宋体" w:hAnsi="宋体" w:cs="宋体"/>
                <w:color w:val="000000"/>
                <w:sz w:val="24"/>
                <w:highlight w:val="none"/>
              </w:rPr>
              <w:t>②</w:t>
            </w:r>
            <w:r>
              <w:rPr>
                <w:rFonts w:hint="eastAsia"/>
                <w:b/>
                <w:color w:val="000000"/>
                <w:sz w:val="24"/>
                <w:highlight w:val="none"/>
              </w:rPr>
              <w:t>若结算金额比合同金额超出在30-50%范围以内（含50%），超出部分的结算金额下调1%。</w:t>
            </w:r>
          </w:p>
          <w:p>
            <w:pPr>
              <w:rPr>
                <w:b/>
                <w:color w:val="000000"/>
                <w:sz w:val="24"/>
                <w:highlight w:val="none"/>
              </w:rPr>
            </w:pPr>
            <w:r>
              <w:rPr>
                <w:rFonts w:hint="eastAsia" w:ascii="宋体" w:hAnsi="宋体" w:cs="宋体"/>
                <w:color w:val="000000"/>
                <w:sz w:val="24"/>
                <w:highlight w:val="none"/>
              </w:rPr>
              <w:t>③</w:t>
            </w:r>
            <w:r>
              <w:rPr>
                <w:rFonts w:hint="eastAsia"/>
                <w:b/>
                <w:color w:val="000000"/>
                <w:sz w:val="24"/>
                <w:highlight w:val="none"/>
              </w:rPr>
              <w:t>若结算金额比合同金额超出在50-70%范围以内（含70%），超出部分的结算金额下调2%</w:t>
            </w:r>
            <w:r>
              <w:rPr>
                <w:b/>
                <w:color w:val="000000"/>
                <w:sz w:val="24"/>
                <w:highlight w:val="none"/>
              </w:rPr>
              <w:t>。</w:t>
            </w:r>
          </w:p>
          <w:p>
            <w:pPr>
              <w:spacing w:line="300" w:lineRule="exact"/>
              <w:rPr>
                <w:b/>
                <w:color w:val="000000"/>
                <w:sz w:val="24"/>
                <w:highlight w:val="none"/>
              </w:rPr>
            </w:pPr>
            <w:r>
              <w:rPr>
                <w:rFonts w:hint="eastAsia"/>
                <w:color w:val="000000"/>
                <w:sz w:val="24"/>
                <w:highlight w:val="none"/>
              </w:rPr>
              <w:t>④</w:t>
            </w:r>
            <w:r>
              <w:rPr>
                <w:rFonts w:hint="eastAsia"/>
                <w:b/>
                <w:color w:val="000000"/>
                <w:sz w:val="24"/>
                <w:highlight w:val="none"/>
              </w:rPr>
              <w:t>若结算金额比合同金额超出在70%以上，超出部分的结算金额下调3%</w:t>
            </w:r>
            <w:r>
              <w:rPr>
                <w:b/>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21</w:t>
            </w:r>
          </w:p>
        </w:tc>
        <w:tc>
          <w:tcPr>
            <w:tcW w:w="9229" w:type="dxa"/>
            <w:tcBorders>
              <w:tl2br w:val="nil"/>
              <w:tr2bl w:val="nil"/>
            </w:tcBorders>
            <w:shd w:val="clear" w:color="auto" w:fill="auto"/>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color w:val="000000"/>
                <w:highlight w:val="none"/>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22</w:t>
            </w:r>
          </w:p>
        </w:tc>
        <w:tc>
          <w:tcPr>
            <w:tcW w:w="9229" w:type="dxa"/>
            <w:tcBorders>
              <w:tl2br w:val="nil"/>
              <w:tr2bl w:val="nil"/>
            </w:tcBorders>
            <w:shd w:val="clear" w:color="auto" w:fill="auto"/>
            <w:vAlign w:val="center"/>
          </w:tcPr>
          <w:p>
            <w:pPr>
              <w:rPr>
                <w:rFonts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4"/>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Ansi="宋体"/>
                <w:color w:val="000000"/>
                <w:sz w:val="24"/>
                <w:highlight w:val="none"/>
              </w:rPr>
            </w:pPr>
            <w:r>
              <w:rPr>
                <w:rFonts w:hint="eastAsia" w:hAnsi="宋体"/>
                <w:color w:val="000000"/>
                <w:sz w:val="24"/>
                <w:highlight w:val="none"/>
              </w:rPr>
              <w:t>（1）无视采购人的书面警告，一贯或公然忽视履行其合同规定的义务，采购人可对成交人课以人民币5000元以上10万元以下的违约金，直至终止合同。</w:t>
            </w:r>
          </w:p>
          <w:p>
            <w:pPr>
              <w:rPr>
                <w:rFonts w:hAnsi="宋体"/>
                <w:color w:val="000000"/>
                <w:sz w:val="24"/>
                <w:highlight w:val="none"/>
              </w:rPr>
            </w:pPr>
            <w:r>
              <w:rPr>
                <w:rFonts w:hAnsi="宋体"/>
                <w:color w:val="000000"/>
                <w:sz w:val="24"/>
                <w:highlight w:val="none"/>
              </w:rPr>
              <w:t>（</w:t>
            </w:r>
            <w:r>
              <w:rPr>
                <w:rFonts w:hint="eastAsia" w:hAnsi="宋体"/>
                <w:color w:val="000000"/>
                <w:sz w:val="24"/>
                <w:highlight w:val="none"/>
              </w:rPr>
              <w:t>2</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w:t>
            </w:r>
            <w:r>
              <w:rPr>
                <w:rFonts w:hAnsi="宋体"/>
                <w:color w:val="000000"/>
                <w:sz w:val="24"/>
                <w:highlight w:val="none"/>
              </w:rPr>
              <w:t>2</w:t>
            </w:r>
            <w:r>
              <w:rPr>
                <w:rFonts w:hint="eastAsia" w:hAnsi="宋体"/>
                <w:color w:val="000000"/>
                <w:sz w:val="24"/>
                <w:highlight w:val="none"/>
              </w:rPr>
              <w:t>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（3）未尽事宜，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rPr>
              <w:t>如下</w:t>
            </w:r>
            <w:r>
              <w:rPr>
                <w:rFonts w:hAnsi="宋体"/>
                <w:color w:val="000000"/>
                <w:sz w:val="24"/>
                <w:highlight w:val="none"/>
              </w:rPr>
              <w:t>程序和时限以书面形式向成交人索赔。</w:t>
            </w:r>
          </w:p>
          <w:p>
            <w:pPr>
              <w:spacing w:line="300" w:lineRule="exact"/>
              <w:rPr>
                <w:rFonts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color w:val="000000"/>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施工人员</w:t>
            </w:r>
          </w:p>
          <w:p>
            <w:pPr>
              <w:spacing w:line="300" w:lineRule="exact"/>
              <w:rPr>
                <w:color w:val="000000"/>
                <w:sz w:val="24"/>
                <w:highlight w:val="none"/>
              </w:rPr>
            </w:pPr>
            <w:r>
              <w:rPr>
                <w:rFonts w:hint="eastAsia"/>
                <w:color w:val="000000"/>
                <w:sz w:val="24"/>
                <w:highlight w:val="none"/>
              </w:rPr>
              <w:t>1.成交</w:t>
            </w:r>
            <w:r>
              <w:rPr>
                <w:color w:val="000000"/>
                <w:sz w:val="24"/>
                <w:highlight w:val="none"/>
              </w:rPr>
              <w:t>人进场后，应将进场劳务人员报备采购人，在施工过程中，若</w:t>
            </w:r>
            <w:r>
              <w:rPr>
                <w:rFonts w:hint="eastAsia"/>
                <w:color w:val="000000"/>
                <w:sz w:val="24"/>
                <w:highlight w:val="none"/>
              </w:rPr>
              <w:t>成交</w:t>
            </w:r>
            <w:r>
              <w:rPr>
                <w:color w:val="000000"/>
                <w:sz w:val="24"/>
                <w:highlight w:val="none"/>
              </w:rPr>
              <w:t>人提供的劳务人员无法满足相关工种工作需要，采购人有权要求</w:t>
            </w:r>
            <w:r>
              <w:rPr>
                <w:rFonts w:hint="eastAsia"/>
                <w:color w:val="000000"/>
                <w:sz w:val="24"/>
                <w:highlight w:val="none"/>
              </w:rPr>
              <w:t>成交</w:t>
            </w:r>
            <w:r>
              <w:rPr>
                <w:color w:val="000000"/>
                <w:sz w:val="24"/>
                <w:highlight w:val="none"/>
              </w:rPr>
              <w:t>人更换相应劳务人员，采购人应无条件服从，更换产生的一切费用由</w:t>
            </w:r>
            <w:r>
              <w:rPr>
                <w:rFonts w:hint="eastAsia"/>
                <w:color w:val="000000"/>
                <w:sz w:val="24"/>
                <w:highlight w:val="none"/>
              </w:rPr>
              <w:t>成交</w:t>
            </w:r>
            <w:r>
              <w:rPr>
                <w:color w:val="000000"/>
                <w:sz w:val="24"/>
                <w:highlight w:val="none"/>
              </w:rPr>
              <w:t>人承担。</w:t>
            </w:r>
          </w:p>
          <w:p>
            <w:pPr>
              <w:rPr>
                <w:rFonts w:hAnsi="宋体"/>
                <w:b/>
                <w:bCs/>
                <w:color w:val="000000"/>
                <w:sz w:val="24"/>
                <w:highlight w:val="none"/>
              </w:rPr>
            </w:pPr>
            <w:r>
              <w:rPr>
                <w:rFonts w:hint="eastAsia" w:hAnsi="宋体"/>
                <w:b/>
                <w:bCs/>
                <w:color w:val="000000"/>
                <w:sz w:val="24"/>
                <w:highlight w:val="none"/>
              </w:rPr>
              <w:t>2</w:t>
            </w:r>
            <w:r>
              <w:rPr>
                <w:rFonts w:hAnsi="宋体"/>
                <w:b/>
                <w:bCs/>
                <w:color w:val="000000"/>
                <w:sz w:val="24"/>
                <w:highlight w:val="none"/>
              </w:rPr>
              <w:t>.</w:t>
            </w:r>
            <w:r>
              <w:rPr>
                <w:rFonts w:hint="eastAsia" w:hAnsi="宋体"/>
                <w:b/>
                <w:bCs/>
                <w:color w:val="000000"/>
                <w:sz w:val="24"/>
                <w:highlight w:val="none"/>
              </w:rPr>
              <w:t>本项目</w:t>
            </w:r>
            <w:r>
              <w:rPr>
                <w:b/>
                <w:color w:val="000000"/>
                <w:sz w:val="24"/>
                <w:highlight w:val="none"/>
              </w:rPr>
              <w:t>采购</w:t>
            </w:r>
            <w:r>
              <w:rPr>
                <w:rFonts w:hint="eastAsia"/>
                <w:b/>
                <w:bCs/>
                <w:color w:val="000000"/>
                <w:sz w:val="24"/>
                <w:highlight w:val="none"/>
              </w:rPr>
              <w:t>人根据施工进展情况，有权要求增加新的作业面，成交人应无条件服从，报价人应充分考虑由此产生的费用增加，采购人将不再另行支付费用。</w:t>
            </w:r>
          </w:p>
          <w:p>
            <w:pPr>
              <w:spacing w:line="300" w:lineRule="exact"/>
              <w:rPr>
                <w:color w:val="000000"/>
                <w:sz w:val="24"/>
                <w:highlight w:val="none"/>
              </w:rPr>
            </w:pPr>
            <w:r>
              <w:rPr>
                <w:rFonts w:hAnsi="宋体"/>
                <w:b/>
                <w:bCs/>
                <w:color w:val="000000"/>
                <w:sz w:val="24"/>
                <w:highlight w:val="none"/>
              </w:rPr>
              <w:t>3</w:t>
            </w:r>
            <w:r>
              <w:rPr>
                <w:rFonts w:hint="eastAsia" w:hAnsi="宋体"/>
                <w:b/>
                <w:bCs/>
                <w:color w:val="000000"/>
                <w:sz w:val="24"/>
                <w:highlight w:val="none"/>
              </w:rPr>
              <w:t>.成交人须提供路桥类相关专业、中级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24</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机械设备</w:t>
            </w:r>
            <w:r>
              <w:rPr>
                <w:rFonts w:hint="eastAsia"/>
                <w:b/>
                <w:color w:val="000000"/>
                <w:sz w:val="24"/>
                <w:highlight w:val="none"/>
              </w:rPr>
              <w:t>：</w:t>
            </w:r>
          </w:p>
          <w:p>
            <w:pPr>
              <w:spacing w:line="300" w:lineRule="exact"/>
              <w:rPr>
                <w:color w:val="000000"/>
                <w:sz w:val="24"/>
                <w:highlight w:val="none"/>
              </w:rPr>
            </w:pPr>
            <w:r>
              <w:rPr>
                <w:color w:val="000000"/>
                <w:sz w:val="24"/>
                <w:highlight w:val="none"/>
              </w:rPr>
              <w:t>1.</w:t>
            </w:r>
            <w:r>
              <w:rPr>
                <w:rFonts w:hint="eastAsia"/>
                <w:color w:val="000000"/>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成交人提供的所有机械设备在施工期间的燃油费、通行费、维修费、操作手工资等 所有费用均已含在各项单价中，不再另行支付。</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25</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施工材料</w:t>
            </w:r>
          </w:p>
          <w:p>
            <w:pPr>
              <w:pBdr>
                <w:top w:val="none" w:color="auto" w:sz="0" w:space="0"/>
                <w:left w:val="none" w:color="auto" w:sz="0" w:space="0"/>
                <w:bottom w:val="none" w:color="auto" w:sz="0" w:space="0"/>
                <w:right w:val="none" w:color="auto" w:sz="0" w:space="0"/>
                <w:between w:val="none" w:color="auto" w:sz="0" w:space="0"/>
              </w:pBdr>
              <w:rPr>
                <w:rFonts w:hint="eastAsia" w:hAnsi="宋体"/>
                <w:b/>
                <w:bCs/>
                <w:sz w:val="24"/>
              </w:rPr>
            </w:pPr>
            <w:r>
              <w:rPr>
                <w:rFonts w:hint="eastAsia"/>
                <w:b/>
                <w:color w:val="000000"/>
                <w:sz w:val="24"/>
                <w:highlight w:val="none"/>
                <w:lang w:val="en-US" w:eastAsia="zh-CN"/>
              </w:rPr>
              <w:t>1.</w:t>
            </w:r>
            <w:r>
              <w:rPr>
                <w:rFonts w:hint="eastAsia" w:hAnsi="宋体"/>
                <w:b/>
                <w:bCs/>
                <w:sz w:val="24"/>
                <w:highlight w:val="none"/>
              </w:rPr>
              <w:t>完成本项目所需的一切材料全部由成交人提供，所提供材料必须为合格的产品，采购人有权按相关试验检测规范对成交人提供材料进行检测，因材料不合格所带来的一切不良后果均由成交人承担。</w:t>
            </w:r>
          </w:p>
          <w:p>
            <w:pPr>
              <w:spacing w:line="300" w:lineRule="exact"/>
              <w:rPr>
                <w:b/>
                <w:color w:val="000000"/>
                <w:sz w:val="24"/>
                <w:highlight w:val="none"/>
              </w:rPr>
            </w:pPr>
            <w:r>
              <w:rPr>
                <w:rFonts w:hint="eastAsia" w:hAnsi="宋体"/>
                <w:b/>
                <w:bCs/>
                <w:sz w:val="24"/>
                <w:lang w:val="en-US" w:eastAsia="zh-CN"/>
              </w:rPr>
              <w:t>2</w:t>
            </w:r>
            <w:r>
              <w:rPr>
                <w:rFonts w:hint="eastAsia" w:hAnsi="宋体"/>
                <w:b/>
                <w:bCs/>
                <w:sz w:val="24"/>
              </w:rPr>
              <w:t>.成交人提供材料应向采购人备案材料的生产厂家，不允许采购被福建省高速公路建设总指挥部列入限制名单的生产厂家。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26</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采购人责任和义务</w:t>
            </w:r>
          </w:p>
          <w:p>
            <w:pPr>
              <w:spacing w:line="300" w:lineRule="exact"/>
              <w:rPr>
                <w:color w:val="000000"/>
                <w:sz w:val="24"/>
                <w:highlight w:val="none"/>
              </w:rPr>
            </w:pPr>
            <w:r>
              <w:rPr>
                <w:rFonts w:hint="eastAsia"/>
                <w:color w:val="000000"/>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highlight w:val="none"/>
              </w:rPr>
            </w:pPr>
            <w:r>
              <w:rPr>
                <w:rFonts w:hint="eastAsia"/>
                <w:color w:val="000000"/>
                <w:sz w:val="24"/>
                <w:highlight w:val="none"/>
              </w:rPr>
              <w:t>2.负责与业主、监理、设计及有关部门工作联系，协调现场工作关系。</w:t>
            </w:r>
          </w:p>
          <w:p>
            <w:pPr>
              <w:spacing w:line="300" w:lineRule="exact"/>
              <w:rPr>
                <w:color w:val="000000"/>
                <w:sz w:val="24"/>
                <w:highlight w:val="none"/>
              </w:rPr>
            </w:pPr>
            <w:r>
              <w:rPr>
                <w:color w:val="000000"/>
                <w:sz w:val="24"/>
                <w:highlight w:val="none"/>
              </w:rPr>
              <w:t>3</w:t>
            </w:r>
            <w:r>
              <w:rPr>
                <w:rFonts w:hint="eastAsia"/>
                <w:color w:val="000000"/>
                <w:sz w:val="24"/>
                <w:highlight w:val="none"/>
              </w:rPr>
              <w:t>.</w:t>
            </w:r>
            <w:r>
              <w:rPr>
                <w:color w:val="000000"/>
                <w:sz w:val="24"/>
                <w:highlight w:val="none"/>
              </w:rPr>
              <w:t>在施工过程中，如</w:t>
            </w:r>
            <w:r>
              <w:rPr>
                <w:rFonts w:hint="eastAsia"/>
                <w:color w:val="000000"/>
                <w:sz w:val="24"/>
                <w:highlight w:val="none"/>
              </w:rPr>
              <w:t>成交</w:t>
            </w:r>
            <w:r>
              <w:rPr>
                <w:color w:val="000000"/>
                <w:sz w:val="24"/>
                <w:highlight w:val="none"/>
              </w:rPr>
              <w:t>人不能履行合同规定义务，采购人有权责令</w:t>
            </w:r>
            <w:r>
              <w:rPr>
                <w:rFonts w:hint="eastAsia"/>
                <w:color w:val="000000"/>
                <w:sz w:val="24"/>
                <w:highlight w:val="none"/>
              </w:rPr>
              <w:t>成交</w:t>
            </w:r>
            <w:r>
              <w:rPr>
                <w:color w:val="000000"/>
                <w:sz w:val="24"/>
                <w:highlight w:val="none"/>
              </w:rPr>
              <w:t>人整改、核减项目的合同款，直至终止合同。</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协助办理施工作业车辆在本路段免超时等手续。</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配合、协调</w:t>
            </w:r>
            <w:r>
              <w:rPr>
                <w:rFonts w:hint="eastAsia"/>
                <w:color w:val="000000"/>
                <w:sz w:val="24"/>
                <w:highlight w:val="none"/>
              </w:rPr>
              <w:t>成交</w:t>
            </w:r>
            <w:r>
              <w:rPr>
                <w:color w:val="000000"/>
                <w:sz w:val="24"/>
                <w:highlight w:val="none"/>
              </w:rPr>
              <w:t>人做好与施工有关的周边关系，帮助</w:t>
            </w:r>
            <w:r>
              <w:rPr>
                <w:rFonts w:hint="eastAsia"/>
                <w:color w:val="000000"/>
                <w:sz w:val="24"/>
                <w:highlight w:val="none"/>
              </w:rPr>
              <w:t>成交</w:t>
            </w:r>
            <w:r>
              <w:rPr>
                <w:color w:val="000000"/>
                <w:sz w:val="24"/>
                <w:highlight w:val="none"/>
              </w:rPr>
              <w:t>人创造良好的施工环境。</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如</w:t>
            </w:r>
            <w:r>
              <w:rPr>
                <w:rFonts w:hint="eastAsia"/>
                <w:color w:val="000000"/>
                <w:sz w:val="24"/>
                <w:highlight w:val="none"/>
              </w:rPr>
              <w:t>成交</w:t>
            </w:r>
            <w:r>
              <w:rPr>
                <w:color w:val="000000"/>
                <w:sz w:val="24"/>
                <w:highlight w:val="none"/>
              </w:rPr>
              <w:t>人未能按采购人的要求施工，采购人可根据产生的后果按照《</w:t>
            </w:r>
            <w:r>
              <w:rPr>
                <w:rFonts w:hint="eastAsia"/>
                <w:color w:val="000000"/>
                <w:sz w:val="24"/>
                <w:highlight w:val="none"/>
              </w:rPr>
              <w:t>民法典</w:t>
            </w:r>
            <w:r>
              <w:rPr>
                <w:color w:val="000000"/>
                <w:sz w:val="24"/>
                <w:highlight w:val="none"/>
              </w:rPr>
              <w:t>》的有关规定追究</w:t>
            </w:r>
            <w:r>
              <w:rPr>
                <w:rFonts w:hint="eastAsia"/>
                <w:color w:val="000000"/>
                <w:sz w:val="24"/>
                <w:highlight w:val="none"/>
              </w:rPr>
              <w:t>成交</w:t>
            </w:r>
            <w:r>
              <w:rPr>
                <w:color w:val="000000"/>
                <w:sz w:val="24"/>
                <w:highlight w:val="none"/>
              </w:rPr>
              <w:t>人的违约责任，由此造成的一切经济损失全部由</w:t>
            </w:r>
            <w:r>
              <w:rPr>
                <w:rFonts w:hint="eastAsia"/>
                <w:color w:val="000000"/>
                <w:sz w:val="24"/>
                <w:highlight w:val="none"/>
              </w:rPr>
              <w:t>成交</w:t>
            </w:r>
            <w:r>
              <w:rPr>
                <w:color w:val="000000"/>
                <w:sz w:val="24"/>
                <w:highlight w:val="none"/>
              </w:rPr>
              <w:t>人承担并负相应的法律责任。</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工程验收合格后，对</w:t>
            </w:r>
            <w:r>
              <w:rPr>
                <w:rFonts w:hint="eastAsia"/>
                <w:color w:val="000000"/>
                <w:sz w:val="24"/>
                <w:highlight w:val="none"/>
              </w:rPr>
              <w:t>成交</w:t>
            </w:r>
            <w:r>
              <w:rPr>
                <w:color w:val="000000"/>
                <w:sz w:val="24"/>
                <w:highlight w:val="none"/>
              </w:rPr>
              <w:t>人结算支付</w:t>
            </w:r>
            <w:r>
              <w:rPr>
                <w:rFonts w:hint="eastAsia"/>
                <w:color w:val="000000"/>
                <w:sz w:val="24"/>
                <w:highlight w:val="none"/>
              </w:rPr>
              <w:t>申请</w:t>
            </w:r>
            <w:r>
              <w:rPr>
                <w:color w:val="000000"/>
                <w:sz w:val="24"/>
                <w:highlight w:val="none"/>
              </w:rPr>
              <w:t>资料进行审核，及时做好结算支付工作。</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采购人在施工监督过程中如发现有施工人员操作不规范或不符合施工要求或有严重违纪违规，有权要求</w:t>
            </w:r>
            <w:r>
              <w:rPr>
                <w:rFonts w:hint="eastAsia"/>
                <w:color w:val="000000"/>
                <w:sz w:val="24"/>
                <w:highlight w:val="none"/>
              </w:rPr>
              <w:t>成交</w:t>
            </w:r>
            <w:r>
              <w:rPr>
                <w:color w:val="000000"/>
                <w:sz w:val="24"/>
                <w:highlight w:val="none"/>
              </w:rPr>
              <w:t>人更换施工人员，</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p>
            <w:pPr>
              <w:spacing w:line="300" w:lineRule="exact"/>
              <w:rPr>
                <w:b/>
                <w:color w:val="000000"/>
                <w:sz w:val="24"/>
                <w:highlight w:val="none"/>
              </w:rPr>
            </w:pPr>
            <w:r>
              <w:rPr>
                <w:color w:val="000000"/>
                <w:sz w:val="24"/>
                <w:highlight w:val="none"/>
              </w:rPr>
              <w:t>9</w:t>
            </w:r>
            <w:r>
              <w:rPr>
                <w:rFonts w:hint="eastAsia"/>
                <w:color w:val="000000"/>
                <w:sz w:val="24"/>
                <w:highlight w:val="none"/>
              </w:rPr>
              <w:t>.</w:t>
            </w:r>
            <w:r>
              <w:rPr>
                <w:color w:val="000000"/>
                <w:sz w:val="24"/>
                <w:highlight w:val="none"/>
              </w:rPr>
              <w:t>采购人在施工监督过程中如发现</w:t>
            </w:r>
            <w:r>
              <w:rPr>
                <w:rFonts w:hint="eastAsia"/>
                <w:color w:val="000000"/>
                <w:sz w:val="24"/>
                <w:highlight w:val="none"/>
              </w:rPr>
              <w:t>成交</w:t>
            </w:r>
            <w:r>
              <w:rPr>
                <w:color w:val="000000"/>
                <w:sz w:val="24"/>
                <w:highlight w:val="none"/>
              </w:rPr>
              <w:t>人提供的机械设备无法满足要求，采购人有权要求</w:t>
            </w:r>
            <w:r>
              <w:rPr>
                <w:rFonts w:hint="eastAsia"/>
                <w:color w:val="000000"/>
                <w:sz w:val="24"/>
                <w:highlight w:val="none"/>
              </w:rPr>
              <w:t>成交</w:t>
            </w:r>
            <w:r>
              <w:rPr>
                <w:color w:val="000000"/>
                <w:sz w:val="24"/>
                <w:highlight w:val="none"/>
              </w:rPr>
              <w:t>人更换相应机械设备，</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27</w:t>
            </w:r>
          </w:p>
        </w:tc>
        <w:tc>
          <w:tcPr>
            <w:tcW w:w="9229" w:type="dxa"/>
            <w:tcBorders>
              <w:tl2br w:val="nil"/>
              <w:tr2bl w:val="nil"/>
            </w:tcBorders>
            <w:shd w:val="clear" w:color="auto" w:fill="auto"/>
            <w:vAlign w:val="center"/>
          </w:tcPr>
          <w:p>
            <w:pPr>
              <w:spacing w:line="300" w:lineRule="exact"/>
              <w:rPr>
                <w:b/>
                <w:bCs/>
                <w:color w:val="000000"/>
                <w:sz w:val="24"/>
                <w:highlight w:val="none"/>
              </w:rPr>
            </w:pPr>
            <w:r>
              <w:rPr>
                <w:rFonts w:hint="eastAsia"/>
                <w:b/>
                <w:bCs/>
                <w:color w:val="000000"/>
                <w:sz w:val="24"/>
                <w:highlight w:val="none"/>
              </w:rPr>
              <w:t>成交人</w:t>
            </w:r>
            <w:r>
              <w:rPr>
                <w:b/>
                <w:bCs/>
                <w:color w:val="000000"/>
                <w:sz w:val="24"/>
                <w:highlight w:val="none"/>
              </w:rPr>
              <w:t>责任和义务</w:t>
            </w:r>
          </w:p>
          <w:p>
            <w:pPr>
              <w:spacing w:line="300" w:lineRule="exact"/>
              <w:rPr>
                <w:color w:val="000000"/>
                <w:sz w:val="24"/>
                <w:highlight w:val="none"/>
              </w:rPr>
            </w:pPr>
            <w:r>
              <w:rPr>
                <w:color w:val="000000"/>
                <w:sz w:val="24"/>
                <w:highlight w:val="none"/>
              </w:rPr>
              <w:t>1</w:t>
            </w:r>
            <w:r>
              <w:rPr>
                <w:rFonts w:hint="eastAsia"/>
                <w:color w:val="000000"/>
                <w:sz w:val="24"/>
                <w:highlight w:val="none"/>
              </w:rPr>
              <w:t>.</w:t>
            </w:r>
            <w:r>
              <w:rPr>
                <w:color w:val="000000"/>
                <w:sz w:val="24"/>
                <w:highlight w:val="none"/>
              </w:rPr>
              <w:t>遵守国家政策和法律法规；遵守业主和采购人企业的相关规章制度，做好安全、文明施工、环境和职业健康安全、劳动保护等工作。</w:t>
            </w:r>
          </w:p>
          <w:p>
            <w:pPr>
              <w:spacing w:line="300" w:lineRule="exact"/>
              <w:rPr>
                <w:color w:val="000000"/>
                <w:sz w:val="24"/>
                <w:highlight w:val="none"/>
              </w:rPr>
            </w:pPr>
            <w:r>
              <w:rPr>
                <w:rFonts w:hint="eastAsia"/>
                <w:color w:val="000000"/>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highlight w:val="none"/>
              </w:rPr>
            </w:pPr>
            <w:r>
              <w:rPr>
                <w:rFonts w:hint="eastAsia" w:hAnsi="宋体"/>
                <w:color w:val="000000"/>
                <w:sz w:val="24"/>
                <w:highlight w:val="none"/>
              </w:rPr>
              <w:t>3</w:t>
            </w:r>
            <w:r>
              <w:rPr>
                <w:rFonts w:hAnsi="宋体"/>
                <w:color w:val="000000"/>
                <w:sz w:val="24"/>
                <w:highlight w:val="none"/>
              </w:rPr>
              <w:t>.</w:t>
            </w:r>
            <w:r>
              <w:rPr>
                <w:rFonts w:hint="eastAsia" w:hAnsi="宋体"/>
                <w:color w:val="000000"/>
                <w:sz w:val="24"/>
                <w:highlight w:val="none"/>
              </w:rPr>
              <w:t>成交人应提交其供应材料的出厂合格证并承担相应的试验检测费用。</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应按</w:t>
            </w:r>
            <w:r>
              <w:rPr>
                <w:rFonts w:hint="eastAsia"/>
                <w:color w:val="000000"/>
                <w:sz w:val="24"/>
                <w:highlight w:val="none"/>
              </w:rPr>
              <w:t>采购</w:t>
            </w:r>
            <w:r>
              <w:rPr>
                <w:color w:val="000000"/>
                <w:sz w:val="24"/>
                <w:highlight w:val="none"/>
              </w:rPr>
              <w:t>文件要求</w:t>
            </w:r>
            <w:r>
              <w:rPr>
                <w:rFonts w:hint="eastAsia"/>
                <w:color w:val="000000"/>
                <w:sz w:val="24"/>
                <w:highlight w:val="none"/>
              </w:rPr>
              <w:t>和承诺</w:t>
            </w:r>
            <w:r>
              <w:rPr>
                <w:color w:val="000000"/>
                <w:sz w:val="24"/>
                <w:highlight w:val="none"/>
              </w:rPr>
              <w:t>的</w:t>
            </w:r>
            <w:r>
              <w:rPr>
                <w:rFonts w:hint="eastAsia"/>
                <w:color w:val="000000"/>
                <w:sz w:val="24"/>
                <w:highlight w:val="none"/>
              </w:rPr>
              <w:t>管理人员、</w:t>
            </w:r>
            <w:r>
              <w:rPr>
                <w:color w:val="000000"/>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做好施工场地周围建筑物、构筑物和地下管线和已完工程部分的成品保护工作。因</w:t>
            </w:r>
            <w:r>
              <w:rPr>
                <w:rFonts w:hint="eastAsia"/>
                <w:color w:val="000000"/>
                <w:sz w:val="24"/>
                <w:highlight w:val="none"/>
              </w:rPr>
              <w:t>成交人</w:t>
            </w:r>
            <w:r>
              <w:rPr>
                <w:color w:val="000000"/>
                <w:sz w:val="24"/>
                <w:highlight w:val="none"/>
              </w:rPr>
              <w:t>责任发生损坏，应自行承担由此引起的一切经济损失及各种罚款。</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按采购人统一规划堆放材料、机具</w:t>
            </w:r>
            <w:r>
              <w:rPr>
                <w:rFonts w:hint="eastAsia"/>
                <w:color w:val="000000"/>
                <w:sz w:val="24"/>
                <w:highlight w:val="none"/>
              </w:rPr>
              <w:t>。</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按国家政策规定与每个劳务人员签订《劳动合同》并按合同所约定的条款支付劳务人员工资（务工人员工资每月造册备案）</w:t>
            </w:r>
            <w:r>
              <w:rPr>
                <w:rFonts w:hint="eastAsia"/>
                <w:color w:val="000000"/>
                <w:sz w:val="24"/>
                <w:highlight w:val="none"/>
              </w:rPr>
              <w:t>并为其办理工伤保险</w:t>
            </w:r>
            <w:r>
              <w:rPr>
                <w:color w:val="000000"/>
                <w:sz w:val="24"/>
                <w:highlight w:val="none"/>
              </w:rPr>
              <w:t>，承担因此项工作不到位而引起的纠纷或当地相关行政部门的处罚及责任后果。</w:t>
            </w:r>
          </w:p>
          <w:p>
            <w:pPr>
              <w:spacing w:line="300" w:lineRule="exact"/>
              <w:rPr>
                <w:color w:val="000000"/>
                <w:sz w:val="24"/>
                <w:highlight w:val="none"/>
              </w:rPr>
            </w:pPr>
            <w:r>
              <w:rPr>
                <w:color w:val="000000"/>
                <w:sz w:val="24"/>
                <w:highlight w:val="none"/>
              </w:rPr>
              <w:t>9</w:t>
            </w:r>
            <w:r>
              <w:rPr>
                <w:rFonts w:hint="eastAsia"/>
                <w:color w:val="000000"/>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highlight w:val="none"/>
              </w:rPr>
            </w:pPr>
            <w:r>
              <w:rPr>
                <w:color w:val="000000"/>
                <w:sz w:val="24"/>
                <w:highlight w:val="none"/>
              </w:rPr>
              <w:t>10</w:t>
            </w:r>
            <w:r>
              <w:rPr>
                <w:rFonts w:hint="eastAsia"/>
                <w:color w:val="000000"/>
                <w:sz w:val="24"/>
                <w:highlight w:val="none"/>
              </w:rPr>
              <w:t>.</w:t>
            </w:r>
            <w:r>
              <w:rPr>
                <w:color w:val="000000"/>
                <w:sz w:val="24"/>
                <w:highlight w:val="none"/>
              </w:rPr>
              <w:t>进场劳务人员要求具备思想素质好、身体健康、技术熟练等条件；禁止</w:t>
            </w:r>
            <w:r>
              <w:rPr>
                <w:rFonts w:hint="eastAsia"/>
                <w:color w:val="000000"/>
                <w:sz w:val="24"/>
                <w:highlight w:val="none"/>
              </w:rPr>
              <w:t>使用</w:t>
            </w:r>
            <w:r>
              <w:rPr>
                <w:color w:val="000000"/>
                <w:sz w:val="24"/>
                <w:highlight w:val="none"/>
              </w:rPr>
              <w:t>18岁以下的未成年人</w:t>
            </w:r>
            <w:r>
              <w:rPr>
                <w:rFonts w:hint="eastAsia"/>
                <w:color w:val="000000"/>
                <w:sz w:val="24"/>
                <w:highlight w:val="none"/>
              </w:rPr>
              <w:t>；普通作业</w:t>
            </w:r>
            <w:r>
              <w:rPr>
                <w:color w:val="000000"/>
                <w:sz w:val="24"/>
                <w:highlight w:val="none"/>
              </w:rPr>
              <w:t>禁止</w:t>
            </w:r>
            <w:r>
              <w:rPr>
                <w:rFonts w:hint="eastAsia"/>
                <w:color w:val="000000"/>
                <w:sz w:val="24"/>
                <w:highlight w:val="none"/>
              </w:rPr>
              <w:t>使用50岁</w:t>
            </w:r>
            <w:r>
              <w:rPr>
                <w:color w:val="000000"/>
                <w:sz w:val="24"/>
                <w:highlight w:val="none"/>
              </w:rPr>
              <w:t>以上的</w:t>
            </w:r>
            <w:r>
              <w:rPr>
                <w:rFonts w:hint="eastAsia"/>
                <w:color w:val="000000"/>
                <w:sz w:val="24"/>
                <w:highlight w:val="none"/>
              </w:rPr>
              <w:t>女性、60岁以上的男子</w:t>
            </w:r>
            <w:r>
              <w:rPr>
                <w:color w:val="000000"/>
                <w:sz w:val="24"/>
                <w:highlight w:val="none"/>
              </w:rPr>
              <w:t>及体弱病残人员</w:t>
            </w:r>
            <w:r>
              <w:rPr>
                <w:rFonts w:hint="eastAsia"/>
                <w:color w:val="000000"/>
                <w:sz w:val="24"/>
                <w:highlight w:val="none"/>
              </w:rPr>
              <w:t>，高空作业、特种作业等危险工作</w:t>
            </w:r>
            <w:r>
              <w:rPr>
                <w:color w:val="000000"/>
                <w:sz w:val="24"/>
                <w:highlight w:val="none"/>
              </w:rPr>
              <w:t>禁止</w:t>
            </w:r>
            <w:r>
              <w:rPr>
                <w:rFonts w:hint="eastAsia"/>
                <w:color w:val="000000"/>
                <w:sz w:val="24"/>
                <w:highlight w:val="none"/>
              </w:rPr>
              <w:t>使用55岁以上男性</w:t>
            </w:r>
            <w:r>
              <w:rPr>
                <w:color w:val="000000"/>
                <w:sz w:val="24"/>
                <w:highlight w:val="none"/>
              </w:rPr>
              <w:t>；禁止使用不法人员</w:t>
            </w:r>
            <w:r>
              <w:rPr>
                <w:rFonts w:hint="eastAsia"/>
                <w:color w:val="000000"/>
                <w:sz w:val="24"/>
                <w:highlight w:val="none"/>
              </w:rPr>
              <w:t>。成交</w:t>
            </w:r>
            <w:r>
              <w:rPr>
                <w:color w:val="000000"/>
                <w:sz w:val="24"/>
                <w:highlight w:val="none"/>
              </w:rPr>
              <w:t>人应承担因使用以上不合格人员而引起的责任和后果。</w:t>
            </w:r>
          </w:p>
          <w:p>
            <w:pPr>
              <w:spacing w:line="300" w:lineRule="exact"/>
              <w:rPr>
                <w:color w:val="000000"/>
                <w:sz w:val="24"/>
                <w:highlight w:val="none"/>
              </w:rPr>
            </w:pPr>
            <w:r>
              <w:rPr>
                <w:color w:val="000000"/>
                <w:sz w:val="24"/>
                <w:highlight w:val="none"/>
              </w:rPr>
              <w:t>11</w:t>
            </w:r>
            <w:r>
              <w:rPr>
                <w:rFonts w:hint="eastAsia"/>
                <w:color w:val="000000"/>
                <w:sz w:val="24"/>
                <w:highlight w:val="none"/>
              </w:rPr>
              <w:t>.采购</w:t>
            </w:r>
            <w:r>
              <w:rPr>
                <w:color w:val="000000"/>
                <w:sz w:val="24"/>
                <w:highlight w:val="none"/>
              </w:rPr>
              <w:t>人在资金暂时不到位，业主未能按时拨付工程款的情况下，</w:t>
            </w:r>
            <w:r>
              <w:rPr>
                <w:rFonts w:hint="eastAsia"/>
                <w:color w:val="000000"/>
                <w:sz w:val="24"/>
                <w:highlight w:val="none"/>
              </w:rPr>
              <w:t>成交</w:t>
            </w:r>
            <w:r>
              <w:rPr>
                <w:color w:val="000000"/>
                <w:sz w:val="24"/>
                <w:highlight w:val="none"/>
              </w:rPr>
              <w:t>人不得因此而影响正常施工，不得聚众闹事，做到对采购人的谅解。</w:t>
            </w:r>
          </w:p>
          <w:p>
            <w:pPr>
              <w:spacing w:line="300" w:lineRule="exact"/>
              <w:rPr>
                <w:color w:val="000000"/>
                <w:sz w:val="24"/>
                <w:highlight w:val="none"/>
              </w:rPr>
            </w:pPr>
            <w:r>
              <w:rPr>
                <w:rFonts w:hint="eastAsia"/>
                <w:color w:val="000000"/>
                <w:sz w:val="24"/>
                <w:highlight w:val="none"/>
              </w:rPr>
              <w:t>12.因成交人过错给采购人造成损失的（包括但不限于第三人索赔）由成交人承担。</w:t>
            </w:r>
          </w:p>
          <w:p>
            <w:pPr>
              <w:spacing w:line="300" w:lineRule="exact"/>
              <w:rPr>
                <w:color w:val="000000"/>
                <w:sz w:val="24"/>
                <w:highlight w:val="none"/>
              </w:rPr>
            </w:pPr>
            <w:r>
              <w:rPr>
                <w:color w:val="000000"/>
                <w:sz w:val="24"/>
                <w:highlight w:val="none"/>
              </w:rPr>
              <w:t>1</w:t>
            </w:r>
            <w:r>
              <w:rPr>
                <w:rFonts w:hint="eastAsia"/>
                <w:color w:val="000000"/>
                <w:sz w:val="24"/>
                <w:highlight w:val="none"/>
              </w:rPr>
              <w:t>3.</w:t>
            </w:r>
            <w:r>
              <w:rPr>
                <w:color w:val="000000"/>
                <w:sz w:val="24"/>
                <w:highlight w:val="none"/>
              </w:rPr>
              <w:t>负责处理施工中因自身或合同外第三方原因发生的安全事故，承担一切责任。</w:t>
            </w:r>
          </w:p>
          <w:p>
            <w:pPr>
              <w:spacing w:line="300" w:lineRule="exact"/>
              <w:rPr>
                <w:color w:val="000000"/>
                <w:sz w:val="24"/>
                <w:highlight w:val="none"/>
              </w:rPr>
            </w:pPr>
            <w:r>
              <w:rPr>
                <w:rFonts w:hint="eastAsia" w:hAnsi="宋体"/>
                <w:color w:val="000000"/>
                <w:sz w:val="24"/>
                <w:highlight w:val="none"/>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28</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环境保护、安全生产和文明施工</w:t>
            </w:r>
          </w:p>
          <w:p>
            <w:pPr>
              <w:spacing w:line="300" w:lineRule="exact"/>
              <w:rPr>
                <w:color w:val="000000"/>
                <w:sz w:val="24"/>
                <w:highlight w:val="none"/>
              </w:rPr>
            </w:pPr>
            <w:r>
              <w:rPr>
                <w:color w:val="000000"/>
                <w:sz w:val="24"/>
                <w:highlight w:val="none"/>
              </w:rPr>
              <w:t>1</w:t>
            </w:r>
            <w:r>
              <w:rPr>
                <w:rFonts w:hint="eastAsia"/>
                <w:color w:val="000000"/>
                <w:sz w:val="24"/>
                <w:highlight w:val="none"/>
              </w:rPr>
              <w:t>.采购人</w:t>
            </w:r>
            <w:r>
              <w:rPr>
                <w:color w:val="000000"/>
                <w:sz w:val="24"/>
                <w:highlight w:val="none"/>
              </w:rPr>
              <w:t>应集中组织对</w:t>
            </w:r>
            <w:r>
              <w:rPr>
                <w:rFonts w:hint="eastAsia"/>
                <w:color w:val="000000"/>
                <w:sz w:val="24"/>
                <w:highlight w:val="none"/>
              </w:rPr>
              <w:t>成交人</w:t>
            </w:r>
            <w:r>
              <w:rPr>
                <w:color w:val="000000"/>
                <w:sz w:val="24"/>
                <w:highlight w:val="none"/>
              </w:rPr>
              <w:t>进场施工人员进行安全生产、文明施工、环境保护以及公司相关制度等方面的教育；依据国家法律法规及公司相关规章制度、监督、监控</w:t>
            </w:r>
            <w:r>
              <w:rPr>
                <w:rFonts w:hint="eastAsia"/>
                <w:color w:val="000000"/>
                <w:sz w:val="24"/>
                <w:highlight w:val="none"/>
              </w:rPr>
              <w:t>成交人</w:t>
            </w:r>
            <w:r>
              <w:rPr>
                <w:color w:val="000000"/>
                <w:sz w:val="24"/>
                <w:highlight w:val="none"/>
              </w:rPr>
              <w:t>的相关工作实施情况，使其体系有效运行。</w:t>
            </w:r>
          </w:p>
          <w:p>
            <w:pPr>
              <w:spacing w:line="300" w:lineRule="exact"/>
              <w:rPr>
                <w:color w:val="000000"/>
                <w:sz w:val="24"/>
                <w:highlight w:val="none"/>
              </w:rPr>
            </w:pPr>
            <w:r>
              <w:rPr>
                <w:color w:val="000000"/>
                <w:sz w:val="24"/>
                <w:highlight w:val="none"/>
              </w:rPr>
              <w:t>2</w:t>
            </w:r>
            <w:r>
              <w:rPr>
                <w:rFonts w:hint="eastAsia"/>
                <w:color w:val="000000"/>
                <w:sz w:val="24"/>
                <w:highlight w:val="none"/>
              </w:rPr>
              <w:t>.成交人</w:t>
            </w:r>
            <w:r>
              <w:rPr>
                <w:color w:val="000000"/>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highlight w:val="none"/>
              </w:rPr>
            </w:pPr>
            <w:r>
              <w:rPr>
                <w:color w:val="000000"/>
                <w:sz w:val="24"/>
                <w:highlight w:val="none"/>
              </w:rPr>
              <w:t>3</w:t>
            </w:r>
            <w:r>
              <w:rPr>
                <w:rFonts w:hint="eastAsia"/>
                <w:color w:val="000000"/>
                <w:sz w:val="24"/>
                <w:highlight w:val="none"/>
              </w:rPr>
              <w:t>.成交人</w:t>
            </w:r>
            <w:r>
              <w:rPr>
                <w:color w:val="000000"/>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000000"/>
                <w:sz w:val="24"/>
                <w:highlight w:val="none"/>
              </w:rPr>
              <w:t>采购人</w:t>
            </w:r>
            <w:r>
              <w:rPr>
                <w:color w:val="000000"/>
                <w:sz w:val="24"/>
                <w:highlight w:val="none"/>
              </w:rPr>
              <w:t>良好的企业形象。</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29</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工期延误</w:t>
            </w:r>
          </w:p>
          <w:p>
            <w:pPr>
              <w:spacing w:line="300" w:lineRule="exact"/>
              <w:rPr>
                <w:bCs/>
                <w:color w:val="000000"/>
                <w:sz w:val="24"/>
                <w:highlight w:val="none"/>
              </w:rPr>
            </w:pPr>
            <w:r>
              <w:rPr>
                <w:bCs/>
                <w:color w:val="000000"/>
                <w:sz w:val="24"/>
                <w:highlight w:val="none"/>
              </w:rPr>
              <w:t>1</w:t>
            </w:r>
            <w:r>
              <w:rPr>
                <w:rFonts w:hint="eastAsia"/>
                <w:color w:val="000000"/>
                <w:sz w:val="24"/>
                <w:highlight w:val="none"/>
              </w:rPr>
              <w:t>.</w:t>
            </w:r>
            <w:r>
              <w:rPr>
                <w:rFonts w:hint="eastAsia"/>
                <w:bCs/>
                <w:color w:val="000000"/>
                <w:sz w:val="24"/>
                <w:highlight w:val="none"/>
              </w:rPr>
              <w:t>成交</w:t>
            </w:r>
            <w:r>
              <w:rPr>
                <w:bCs/>
                <w:color w:val="000000"/>
                <w:sz w:val="24"/>
                <w:highlight w:val="none"/>
              </w:rPr>
              <w:t>人应严格执行合同进度计划，当工程的进度过慢，采购人通知</w:t>
            </w:r>
            <w:r>
              <w:rPr>
                <w:rFonts w:hint="eastAsia"/>
                <w:bCs/>
                <w:color w:val="000000"/>
                <w:sz w:val="24"/>
                <w:highlight w:val="none"/>
              </w:rPr>
              <w:t>成交</w:t>
            </w:r>
            <w:r>
              <w:rPr>
                <w:bCs/>
                <w:color w:val="000000"/>
                <w:sz w:val="24"/>
                <w:highlight w:val="none"/>
              </w:rPr>
              <w:t>人应采取必要措施，以便加快工程进度，确保工程能在预定的工期内交工。</w:t>
            </w:r>
            <w:r>
              <w:rPr>
                <w:rFonts w:hint="eastAsia"/>
                <w:bCs/>
                <w:color w:val="000000"/>
                <w:sz w:val="24"/>
                <w:highlight w:val="none"/>
              </w:rPr>
              <w:t>成交</w:t>
            </w:r>
            <w:r>
              <w:rPr>
                <w:bCs/>
                <w:color w:val="000000"/>
                <w:sz w:val="24"/>
                <w:highlight w:val="none"/>
              </w:rPr>
              <w:t>人应采取措施加快进度，并承担加快进度所增加的费用。</w:t>
            </w:r>
          </w:p>
          <w:p>
            <w:pPr>
              <w:spacing w:line="300" w:lineRule="exact"/>
              <w:rPr>
                <w:bCs/>
                <w:color w:val="000000"/>
                <w:sz w:val="24"/>
                <w:highlight w:val="none"/>
              </w:rPr>
            </w:pPr>
            <w:r>
              <w:rPr>
                <w:bCs/>
                <w:color w:val="000000"/>
                <w:sz w:val="24"/>
                <w:highlight w:val="none"/>
              </w:rPr>
              <w:t>2</w:t>
            </w:r>
            <w:r>
              <w:rPr>
                <w:rFonts w:hint="eastAsia"/>
                <w:color w:val="000000"/>
                <w:sz w:val="24"/>
                <w:highlight w:val="none"/>
              </w:rPr>
              <w:t>.</w:t>
            </w:r>
            <w:r>
              <w:rPr>
                <w:bCs/>
                <w:color w:val="000000"/>
                <w:sz w:val="24"/>
                <w:highlight w:val="none"/>
              </w:rPr>
              <w:t>如</w:t>
            </w:r>
            <w:r>
              <w:rPr>
                <w:rFonts w:hint="eastAsia"/>
                <w:bCs/>
                <w:color w:val="000000"/>
                <w:sz w:val="24"/>
                <w:highlight w:val="none"/>
              </w:rPr>
              <w:t>成交</w:t>
            </w:r>
            <w:r>
              <w:rPr>
                <w:bCs/>
                <w:color w:val="000000"/>
                <w:sz w:val="24"/>
                <w:highlight w:val="none"/>
              </w:rPr>
              <w:t>人在接到通知后的10天内，未能采取加快工程进度的措施，致使实际工程进度进一步滞后，或</w:t>
            </w:r>
            <w:r>
              <w:rPr>
                <w:rFonts w:hint="eastAsia"/>
                <w:bCs/>
                <w:color w:val="000000"/>
                <w:sz w:val="24"/>
                <w:highlight w:val="none"/>
              </w:rPr>
              <w:t>成交</w:t>
            </w:r>
            <w:r>
              <w:rPr>
                <w:bCs/>
                <w:color w:val="000000"/>
                <w:sz w:val="24"/>
                <w:highlight w:val="none"/>
              </w:rPr>
              <w:t>人虽采取了一些措施，仍无法按预计工期交工时，采购人有权终止与</w:t>
            </w:r>
            <w:r>
              <w:rPr>
                <w:rFonts w:hint="eastAsia"/>
                <w:bCs/>
                <w:color w:val="000000"/>
                <w:sz w:val="24"/>
                <w:highlight w:val="none"/>
              </w:rPr>
              <w:t>成交</w:t>
            </w:r>
            <w:r>
              <w:rPr>
                <w:bCs/>
                <w:color w:val="000000"/>
                <w:sz w:val="24"/>
                <w:highlight w:val="none"/>
              </w:rPr>
              <w:t>人的合同，或将本合同工程中的一部分工作交由其他</w:t>
            </w:r>
            <w:r>
              <w:rPr>
                <w:rFonts w:hint="eastAsia"/>
                <w:bCs/>
                <w:color w:val="000000"/>
                <w:sz w:val="24"/>
                <w:highlight w:val="none"/>
              </w:rPr>
              <w:t>成交人</w:t>
            </w:r>
            <w:r>
              <w:rPr>
                <w:bCs/>
                <w:color w:val="000000"/>
                <w:sz w:val="24"/>
                <w:highlight w:val="none"/>
              </w:rPr>
              <w:t>完成，在不解除本合同规定的</w:t>
            </w:r>
            <w:r>
              <w:rPr>
                <w:rFonts w:hint="eastAsia"/>
                <w:bCs/>
                <w:color w:val="000000"/>
                <w:sz w:val="24"/>
                <w:highlight w:val="none"/>
              </w:rPr>
              <w:t>成交</w:t>
            </w:r>
            <w:r>
              <w:rPr>
                <w:bCs/>
                <w:color w:val="000000"/>
                <w:sz w:val="24"/>
                <w:highlight w:val="none"/>
              </w:rPr>
              <w:t>人责任和义务的同时，</w:t>
            </w:r>
            <w:r>
              <w:rPr>
                <w:rFonts w:hint="eastAsia"/>
                <w:bCs/>
                <w:color w:val="000000"/>
                <w:sz w:val="24"/>
                <w:highlight w:val="none"/>
              </w:rPr>
              <w:t>成交</w:t>
            </w:r>
            <w:r>
              <w:rPr>
                <w:bCs/>
                <w:color w:val="000000"/>
                <w:sz w:val="24"/>
                <w:highlight w:val="none"/>
              </w:rPr>
              <w:t>人应承担因此所增加的一切费用。</w:t>
            </w:r>
          </w:p>
          <w:p>
            <w:pPr>
              <w:spacing w:line="300" w:lineRule="exact"/>
              <w:rPr>
                <w:b/>
                <w:color w:val="000000"/>
                <w:sz w:val="24"/>
                <w:highlight w:val="none"/>
              </w:rPr>
            </w:pPr>
            <w:r>
              <w:rPr>
                <w:bCs/>
                <w:color w:val="000000"/>
                <w:sz w:val="24"/>
                <w:highlight w:val="none"/>
              </w:rPr>
              <w:t>3</w:t>
            </w:r>
            <w:r>
              <w:rPr>
                <w:rFonts w:hint="eastAsia"/>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人原因造成工期延误，</w:t>
            </w:r>
            <w:r>
              <w:rPr>
                <w:rFonts w:hint="eastAsia"/>
                <w:bCs/>
                <w:color w:val="000000"/>
                <w:sz w:val="24"/>
                <w:highlight w:val="none"/>
              </w:rPr>
              <w:t>成交</w:t>
            </w:r>
            <w:r>
              <w:rPr>
                <w:bCs/>
                <w:color w:val="000000"/>
                <w:sz w:val="24"/>
                <w:highlight w:val="none"/>
              </w:rPr>
              <w:t>人应支付逾期交工违约金。</w:t>
            </w:r>
            <w:r>
              <w:rPr>
                <w:rFonts w:hint="eastAsia"/>
                <w:bCs/>
                <w:color w:val="000000"/>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highlight w:val="none"/>
              </w:rPr>
              <w:t>。采购人有权从应付给</w:t>
            </w:r>
            <w:r>
              <w:rPr>
                <w:rFonts w:hint="eastAsia"/>
                <w:bCs/>
                <w:color w:val="000000"/>
                <w:sz w:val="24"/>
                <w:highlight w:val="none"/>
              </w:rPr>
              <w:t>成交</w:t>
            </w:r>
            <w:r>
              <w:rPr>
                <w:bCs/>
                <w:color w:val="000000"/>
                <w:sz w:val="24"/>
                <w:highlight w:val="none"/>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30</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工程质量</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w:t>
            </w:r>
            <w:r>
              <w:rPr>
                <w:bCs/>
                <w:color w:val="000000"/>
                <w:sz w:val="24"/>
                <w:highlight w:val="none"/>
              </w:rPr>
              <w:t>工程质量验收按</w:t>
            </w:r>
            <w:r>
              <w:rPr>
                <w:rFonts w:hint="eastAsia"/>
                <w:bCs/>
                <w:color w:val="000000"/>
                <w:sz w:val="24"/>
                <w:highlight w:val="none"/>
              </w:rPr>
              <w:t>行业相关验收规定及有关的竣工验收规定及施工图纸说明书、技术文件执行。</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因</w:t>
            </w:r>
            <w:r>
              <w:rPr>
                <w:rFonts w:hint="eastAsia"/>
                <w:bCs/>
                <w:color w:val="000000"/>
                <w:sz w:val="24"/>
                <w:highlight w:val="none"/>
              </w:rPr>
              <w:t>成交</w:t>
            </w:r>
            <w:r>
              <w:rPr>
                <w:bCs/>
                <w:color w:val="000000"/>
                <w:sz w:val="24"/>
                <w:highlight w:val="none"/>
              </w:rPr>
              <w:t>人原因造成工程质量达不到合同约定验收标准的，采购人有权要求</w:t>
            </w:r>
            <w:r>
              <w:rPr>
                <w:rFonts w:hint="eastAsia"/>
                <w:bCs/>
                <w:color w:val="000000"/>
                <w:sz w:val="24"/>
                <w:highlight w:val="none"/>
              </w:rPr>
              <w:t>成交</w:t>
            </w:r>
            <w:r>
              <w:rPr>
                <w:bCs/>
                <w:color w:val="000000"/>
                <w:sz w:val="24"/>
                <w:highlight w:val="none"/>
              </w:rPr>
              <w:t>人返工直至符合合同要求为止，由此造成的费用增加和（或）工期延误由</w:t>
            </w:r>
            <w:r>
              <w:rPr>
                <w:rFonts w:hint="eastAsia"/>
                <w:bCs/>
                <w:color w:val="000000"/>
                <w:sz w:val="24"/>
                <w:highlight w:val="none"/>
              </w:rPr>
              <w:t>成交</w:t>
            </w:r>
            <w:r>
              <w:rPr>
                <w:bCs/>
                <w:color w:val="000000"/>
                <w:sz w:val="24"/>
                <w:highlight w:val="none"/>
              </w:rPr>
              <w:t>人承担。</w:t>
            </w:r>
          </w:p>
          <w:p>
            <w:pPr>
              <w:spacing w:line="300" w:lineRule="exact"/>
              <w:rPr>
                <w:b/>
                <w:color w:val="000000"/>
                <w:sz w:val="24"/>
                <w:highlight w:val="none"/>
              </w:rPr>
            </w:pPr>
            <w:r>
              <w:rPr>
                <w:bCs/>
                <w:color w:val="000000"/>
                <w:sz w:val="24"/>
                <w:highlight w:val="none"/>
              </w:rPr>
              <w:t>3</w:t>
            </w:r>
            <w:r>
              <w:rPr>
                <w:rFonts w:hint="eastAsia"/>
                <w:bCs/>
                <w:color w:val="000000"/>
                <w:sz w:val="24"/>
                <w:highlight w:val="none"/>
              </w:rPr>
              <w:t>.</w:t>
            </w:r>
            <w:r>
              <w:rPr>
                <w:bCs/>
                <w:color w:val="000000"/>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31</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工程验收：</w:t>
            </w:r>
          </w:p>
          <w:p>
            <w:pPr>
              <w:spacing w:line="300" w:lineRule="exact"/>
              <w:rPr>
                <w:bCs/>
                <w:color w:val="000000"/>
                <w:sz w:val="24"/>
                <w:highlight w:val="none"/>
              </w:rPr>
            </w:pPr>
            <w:r>
              <w:rPr>
                <w:rFonts w:hint="eastAsia" w:hAnsi="宋体"/>
                <w:bCs/>
                <w:color w:val="000000"/>
                <w:sz w:val="24"/>
                <w:highlight w:val="none"/>
                <w:lang w:val="zh-CN"/>
              </w:rPr>
              <w:t>按照行业相关验收规定</w:t>
            </w:r>
            <w:r>
              <w:rPr>
                <w:rFonts w:hint="eastAsia" w:hAnsi="宋体"/>
                <w:bCs/>
                <w:color w:val="000000"/>
                <w:sz w:val="24"/>
                <w:highlight w:val="none"/>
              </w:rPr>
              <w:t>及有关的竣工验收规定及施工图纸说明书、技术文件为依据组织验收，成交人</w:t>
            </w:r>
            <w:r>
              <w:rPr>
                <w:rFonts w:hAnsi="宋体"/>
                <w:bCs/>
                <w:color w:val="000000"/>
                <w:sz w:val="24"/>
                <w:highlight w:val="none"/>
              </w:rPr>
              <w:t>应配合</w:t>
            </w:r>
            <w:r>
              <w:rPr>
                <w:rFonts w:hint="eastAsia" w:hAnsi="宋体"/>
                <w:bCs/>
                <w:color w:val="000000"/>
                <w:sz w:val="24"/>
                <w:highlight w:val="none"/>
              </w:rPr>
              <w:t>采购人</w:t>
            </w:r>
            <w:r>
              <w:rPr>
                <w:rFonts w:hAnsi="宋体"/>
                <w:bCs/>
                <w:color w:val="000000"/>
                <w:sz w:val="24"/>
                <w:highlight w:val="none"/>
              </w:rPr>
              <w:t>进行的</w:t>
            </w:r>
            <w:r>
              <w:rPr>
                <w:rFonts w:hint="eastAsia" w:hAnsi="宋体"/>
                <w:bCs/>
                <w:color w:val="000000"/>
                <w:sz w:val="24"/>
                <w:highlight w:val="none"/>
              </w:rPr>
              <w:t>交（竣）工</w:t>
            </w:r>
            <w:r>
              <w:rPr>
                <w:rFonts w:hAnsi="宋体"/>
                <w:bCs/>
                <w:color w:val="000000"/>
                <w:sz w:val="24"/>
                <w:highlight w:val="none"/>
              </w:rPr>
              <w:t>验收</w:t>
            </w:r>
            <w:r>
              <w:rPr>
                <w:rFonts w:hint="eastAsia" w:hAnsi="宋体"/>
                <w:bCs/>
                <w:color w:val="000000"/>
                <w:sz w:val="24"/>
                <w:highlight w:val="none"/>
              </w:rPr>
              <w:t>工作</w:t>
            </w:r>
            <w:r>
              <w:rPr>
                <w:rFonts w:hAnsi="宋体"/>
                <w:bCs/>
                <w:color w:val="000000"/>
                <w:sz w:val="24"/>
                <w:highlight w:val="none"/>
              </w:rPr>
              <w:t>；</w:t>
            </w:r>
            <w:r>
              <w:rPr>
                <w:rFonts w:hint="eastAsia" w:hAnsi="宋体"/>
                <w:bCs/>
                <w:color w:val="000000"/>
                <w:sz w:val="24"/>
                <w:highlight w:val="none"/>
              </w:rPr>
              <w:t>采购人</w:t>
            </w:r>
            <w:r>
              <w:rPr>
                <w:rFonts w:hAnsi="宋体"/>
                <w:bCs/>
                <w:color w:val="000000"/>
                <w:sz w:val="24"/>
                <w:highlight w:val="none"/>
              </w:rPr>
              <w:t>或施工场地内第三方的工作必须</w:t>
            </w:r>
            <w:r>
              <w:rPr>
                <w:rFonts w:hint="eastAsia" w:hAnsi="宋体"/>
                <w:bCs/>
                <w:color w:val="000000"/>
                <w:sz w:val="24"/>
                <w:highlight w:val="none"/>
              </w:rPr>
              <w:t>成交人</w:t>
            </w:r>
            <w:r>
              <w:rPr>
                <w:rFonts w:hAnsi="宋体"/>
                <w:bCs/>
                <w:color w:val="000000"/>
                <w:sz w:val="24"/>
                <w:highlight w:val="none"/>
              </w:rPr>
              <w:t>配合时，</w:t>
            </w:r>
            <w:r>
              <w:rPr>
                <w:rFonts w:hint="eastAsia" w:hAnsi="宋体"/>
                <w:bCs/>
                <w:color w:val="000000"/>
                <w:sz w:val="24"/>
                <w:highlight w:val="none"/>
              </w:rPr>
              <w:t>成交人</w:t>
            </w:r>
            <w:r>
              <w:rPr>
                <w:rFonts w:hAnsi="宋体"/>
                <w:bCs/>
                <w:color w:val="000000"/>
                <w:sz w:val="24"/>
                <w:highlight w:val="none"/>
              </w:rPr>
              <w:t>应按</w:t>
            </w:r>
            <w:r>
              <w:rPr>
                <w:rFonts w:hint="eastAsia" w:hAnsi="宋体"/>
                <w:bCs/>
                <w:color w:val="000000"/>
                <w:sz w:val="24"/>
                <w:highlight w:val="none"/>
              </w:rPr>
              <w:t>采购人</w:t>
            </w:r>
            <w:r>
              <w:rPr>
                <w:rFonts w:hAnsi="宋体"/>
                <w:bCs/>
                <w:color w:val="000000"/>
                <w:sz w:val="24"/>
                <w:highlight w:val="none"/>
              </w:rPr>
              <w:t>的指令</w:t>
            </w:r>
            <w:r>
              <w:rPr>
                <w:rFonts w:hint="eastAsia" w:hAnsi="宋体"/>
                <w:bCs/>
                <w:color w:val="000000"/>
                <w:sz w:val="24"/>
                <w:highlight w:val="none"/>
              </w:rPr>
              <w:t>无条件</w:t>
            </w:r>
            <w:r>
              <w:rPr>
                <w:rFonts w:hAnsi="宋体"/>
                <w:bCs/>
                <w:color w:val="000000"/>
                <w:sz w:val="24"/>
                <w:highlight w:val="none"/>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32</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施工安全</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.成交</w:t>
            </w:r>
            <w:r>
              <w:rPr>
                <w:bCs/>
                <w:color w:val="000000"/>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采购人在检查中发现有安全问题或有违反安全管理规章制度的情况时，可视为</w:t>
            </w:r>
            <w:r>
              <w:rPr>
                <w:rFonts w:hint="eastAsia"/>
                <w:bCs/>
                <w:color w:val="000000"/>
                <w:sz w:val="24"/>
                <w:highlight w:val="none"/>
              </w:rPr>
              <w:t>成交</w:t>
            </w:r>
            <w:r>
              <w:rPr>
                <w:bCs/>
                <w:color w:val="000000"/>
                <w:sz w:val="24"/>
                <w:highlight w:val="none"/>
              </w:rPr>
              <w:t>人违约。</w:t>
            </w:r>
          </w:p>
          <w:p>
            <w:pPr>
              <w:spacing w:line="300" w:lineRule="exact"/>
              <w:rPr>
                <w:bCs/>
                <w:color w:val="000000"/>
                <w:sz w:val="24"/>
                <w:highlight w:val="none"/>
              </w:rPr>
            </w:pPr>
            <w:r>
              <w:rPr>
                <w:bCs/>
                <w:color w:val="000000"/>
                <w:sz w:val="24"/>
                <w:highlight w:val="none"/>
              </w:rPr>
              <w:t>3</w:t>
            </w:r>
            <w:r>
              <w:rPr>
                <w:rFonts w:hint="eastAsia"/>
                <w:bCs/>
                <w:color w:val="000000"/>
                <w:sz w:val="24"/>
                <w:highlight w:val="none"/>
              </w:rPr>
              <w:t>.成交</w:t>
            </w:r>
            <w:r>
              <w:rPr>
                <w:bCs/>
                <w:color w:val="000000"/>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000000"/>
                <w:sz w:val="24"/>
                <w:highlight w:val="none"/>
              </w:rPr>
            </w:pPr>
            <w:r>
              <w:rPr>
                <w:bCs/>
                <w:color w:val="000000"/>
                <w:sz w:val="24"/>
                <w:highlight w:val="none"/>
              </w:rPr>
              <w:t>4</w:t>
            </w:r>
            <w:r>
              <w:rPr>
                <w:rFonts w:hint="eastAsia"/>
                <w:bCs/>
                <w:color w:val="000000"/>
                <w:sz w:val="24"/>
                <w:highlight w:val="none"/>
              </w:rPr>
              <w:t>.成交</w:t>
            </w:r>
            <w:r>
              <w:rPr>
                <w:bCs/>
                <w:color w:val="000000"/>
                <w:sz w:val="24"/>
                <w:highlight w:val="none"/>
              </w:rPr>
              <w:t>人应对其履行合同所雇佣的全部人员的工伤事故承担全部责任。</w:t>
            </w:r>
          </w:p>
          <w:p>
            <w:pPr>
              <w:spacing w:line="300" w:lineRule="exact"/>
              <w:rPr>
                <w:bCs/>
                <w:color w:val="000000"/>
                <w:sz w:val="24"/>
                <w:highlight w:val="none"/>
              </w:rPr>
            </w:pPr>
            <w:r>
              <w:rPr>
                <w:bCs/>
                <w:color w:val="000000"/>
                <w:sz w:val="24"/>
                <w:highlight w:val="none"/>
              </w:rPr>
              <w:t>5</w:t>
            </w:r>
            <w:r>
              <w:rPr>
                <w:rFonts w:hint="eastAsia"/>
                <w:bCs/>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人原因在施工场地内及其毗邻地带造成的第三者人员伤亡和财产损失，由</w:t>
            </w:r>
            <w:r>
              <w:rPr>
                <w:rFonts w:hint="eastAsia"/>
                <w:bCs/>
                <w:color w:val="000000"/>
                <w:sz w:val="24"/>
                <w:highlight w:val="none"/>
              </w:rPr>
              <w:t>成交</w:t>
            </w:r>
            <w:r>
              <w:rPr>
                <w:bCs/>
                <w:color w:val="000000"/>
                <w:sz w:val="24"/>
                <w:highlight w:val="none"/>
              </w:rPr>
              <w:t>人负责赔偿。</w:t>
            </w:r>
          </w:p>
          <w:p>
            <w:pPr>
              <w:spacing w:line="300" w:lineRule="exact"/>
              <w:rPr>
                <w:b/>
                <w:color w:val="000000"/>
                <w:sz w:val="24"/>
                <w:highlight w:val="none"/>
              </w:rPr>
            </w:pPr>
            <w:r>
              <w:rPr>
                <w:bCs/>
                <w:color w:val="000000"/>
                <w:sz w:val="24"/>
                <w:highlight w:val="none"/>
              </w:rPr>
              <w:t>6</w:t>
            </w:r>
            <w:r>
              <w:rPr>
                <w:rFonts w:hint="eastAsia"/>
                <w:bCs/>
                <w:color w:val="000000"/>
                <w:sz w:val="24"/>
                <w:highlight w:val="none"/>
              </w:rPr>
              <w:t>.</w:t>
            </w:r>
            <w:r>
              <w:rPr>
                <w:bCs/>
                <w:color w:val="000000"/>
                <w:sz w:val="24"/>
                <w:highlight w:val="none"/>
              </w:rPr>
              <w:t>在整个施工过程中对</w:t>
            </w:r>
            <w:r>
              <w:rPr>
                <w:rFonts w:hint="eastAsia"/>
                <w:bCs/>
                <w:color w:val="000000"/>
                <w:sz w:val="24"/>
                <w:highlight w:val="none"/>
              </w:rPr>
              <w:t>成交</w:t>
            </w:r>
            <w:r>
              <w:rPr>
                <w:bCs/>
                <w:color w:val="000000"/>
                <w:sz w:val="24"/>
                <w:highlight w:val="none"/>
              </w:rPr>
              <w:t>人采取的施工安全措施，采购人有权监督，并向</w:t>
            </w:r>
            <w:r>
              <w:rPr>
                <w:rFonts w:hint="eastAsia"/>
                <w:bCs/>
                <w:color w:val="000000"/>
                <w:sz w:val="24"/>
                <w:highlight w:val="none"/>
              </w:rPr>
              <w:t>成交</w:t>
            </w:r>
            <w:r>
              <w:rPr>
                <w:bCs/>
                <w:color w:val="000000"/>
                <w:sz w:val="24"/>
                <w:highlight w:val="none"/>
              </w:rPr>
              <w:t>人提出整改要求。如果由于</w:t>
            </w:r>
            <w:r>
              <w:rPr>
                <w:rFonts w:hint="eastAsia"/>
                <w:bCs/>
                <w:color w:val="000000"/>
                <w:sz w:val="24"/>
                <w:highlight w:val="none"/>
              </w:rPr>
              <w:t>成交</w:t>
            </w:r>
            <w:r>
              <w:rPr>
                <w:bCs/>
                <w:color w:val="000000"/>
                <w:sz w:val="24"/>
                <w:highlight w:val="none"/>
              </w:rPr>
              <w:t>人未能对其负责的上述事项采取各种必要的措施而导致或发生与此有关的人身伤亡、罚款、索赔、损失补偿、诉讼费用及其他一切责任应由</w:t>
            </w:r>
            <w:r>
              <w:rPr>
                <w:rFonts w:hint="eastAsia"/>
                <w:bCs/>
                <w:color w:val="000000"/>
                <w:sz w:val="24"/>
                <w:highlight w:val="none"/>
              </w:rPr>
              <w:t>成交</w:t>
            </w:r>
            <w:r>
              <w:rPr>
                <w:bCs/>
                <w:color w:val="000000"/>
                <w:sz w:val="24"/>
                <w:highlight w:val="none"/>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农民工工资</w:t>
            </w:r>
          </w:p>
          <w:p>
            <w:pPr>
              <w:spacing w:line="300" w:lineRule="exact"/>
              <w:rPr>
                <w:b/>
                <w:color w:val="000000"/>
                <w:sz w:val="24"/>
                <w:highlight w:val="none"/>
              </w:rPr>
            </w:pPr>
            <w:r>
              <w:rPr>
                <w:b/>
                <w:color w:val="000000"/>
                <w:sz w:val="24"/>
                <w:highlight w:val="none"/>
              </w:rPr>
              <w:t>1</w:t>
            </w:r>
            <w:r>
              <w:rPr>
                <w:rFonts w:hint="eastAsia"/>
                <w:b/>
                <w:color w:val="000000"/>
                <w:sz w:val="24"/>
                <w:highlight w:val="none"/>
              </w:rPr>
              <w:t>.成交</w:t>
            </w:r>
            <w:r>
              <w:rPr>
                <w:b/>
                <w:color w:val="000000"/>
                <w:sz w:val="24"/>
                <w:highlight w:val="none"/>
              </w:rPr>
              <w:t>人应按有关规定开设农民工工资专用账户，专项用于支付本项目农民工工资。</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w:t>
            </w:r>
            <w:r>
              <w:rPr>
                <w:b/>
                <w:color w:val="000000"/>
                <w:sz w:val="24"/>
                <w:highlight w:val="none"/>
              </w:rPr>
              <w:t>进场后</w:t>
            </w:r>
            <w:r>
              <w:rPr>
                <w:rFonts w:hint="eastAsia"/>
                <w:b/>
                <w:color w:val="000000"/>
                <w:sz w:val="24"/>
                <w:highlight w:val="none"/>
              </w:rPr>
              <w:t>成交</w:t>
            </w:r>
            <w:r>
              <w:rPr>
                <w:b/>
                <w:color w:val="000000"/>
                <w:sz w:val="24"/>
                <w:highlight w:val="none"/>
              </w:rPr>
              <w:t>人应及时上报农民工人员花名册，如遇变动应及时上报。</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w:t>
            </w:r>
            <w:r>
              <w:rPr>
                <w:b/>
                <w:color w:val="000000"/>
                <w:sz w:val="24"/>
                <w:highlight w:val="none"/>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w:t>
            </w:r>
            <w:r>
              <w:rPr>
                <w:color w:val="000000"/>
                <w:sz w:val="24"/>
                <w:highlight w:val="none"/>
              </w:rPr>
              <w:t>4</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其它：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3.本工程不得分包或转包。</w:t>
            </w:r>
          </w:p>
          <w:p>
            <w:pPr>
              <w:spacing w:line="300" w:lineRule="exact"/>
              <w:rPr>
                <w:color w:val="000000"/>
                <w:sz w:val="24"/>
                <w:highlight w:val="none"/>
              </w:rPr>
            </w:pPr>
            <w:r>
              <w:rPr>
                <w:rFonts w:hint="eastAsia"/>
                <w:color w:val="000000"/>
                <w:sz w:val="24"/>
                <w:highlight w:val="none"/>
              </w:rPr>
              <w:t>4.本项目施工安全布控需严格按照高速交警、交通执法等部门审批的交通管控方案实施。</w:t>
            </w:r>
          </w:p>
          <w:p>
            <w:pPr>
              <w:spacing w:line="300" w:lineRule="exact"/>
              <w:rPr>
                <w:rFonts w:ascii="宋体" w:hAnsi="宋体"/>
                <w:b/>
                <w:bCs/>
                <w:color w:val="000000"/>
                <w:kern w:val="0"/>
                <w:sz w:val="24"/>
                <w:highlight w:val="none"/>
              </w:rPr>
            </w:pPr>
            <w:r>
              <w:rPr>
                <w:rFonts w:hint="eastAsia"/>
                <w:color w:val="000000"/>
                <w:sz w:val="24"/>
                <w:highlight w:val="none"/>
              </w:rPr>
              <w:t>5.</w:t>
            </w:r>
            <w:r>
              <w:rPr>
                <w:rFonts w:hint="eastAsia" w:ascii="宋体" w:hAnsi="宋体"/>
                <w:b/>
                <w:bCs/>
                <w:color w:val="000000"/>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000000"/>
                <w:spacing w:val="-4"/>
                <w:sz w:val="24"/>
                <w:highlight w:val="none"/>
              </w:rPr>
              <w:t>采购人</w:t>
            </w:r>
            <w:r>
              <w:rPr>
                <w:rFonts w:hint="eastAsia" w:ascii="宋体" w:hAnsi="宋体"/>
                <w:b/>
                <w:bCs/>
                <w:color w:val="000000"/>
                <w:kern w:val="0"/>
                <w:sz w:val="24"/>
                <w:highlight w:val="none"/>
              </w:rPr>
              <w:t>造成损失的，还必须进行赔偿。</w:t>
            </w:r>
          </w:p>
          <w:p>
            <w:pPr>
              <w:pStyle w:val="17"/>
              <w:ind w:left="0" w:leftChars="0" w:firstLine="0" w:firstLineChars="0"/>
              <w:rPr>
                <w:color w:val="000000"/>
                <w:highlight w:val="none"/>
              </w:rPr>
            </w:pPr>
            <w:r>
              <w:rPr>
                <w:rFonts w:hint="eastAsia" w:ascii="宋体" w:hAnsi="宋体"/>
                <w:b/>
                <w:bCs/>
                <w:color w:val="000000"/>
                <w:sz w:val="24"/>
                <w:highlight w:val="none"/>
              </w:rPr>
              <w:t>6.</w:t>
            </w:r>
            <w:r>
              <w:rPr>
                <w:rFonts w:hint="eastAsia" w:ascii="Times New Roman" w:hAnsi="Times New Roman"/>
                <w:b/>
                <w:color w:val="000000"/>
                <w:kern w:val="2"/>
                <w:sz w:val="24"/>
                <w:szCs w:val="24"/>
                <w:highlight w:val="none"/>
              </w:rPr>
              <w:t>业绩证明材料需提供</w:t>
            </w:r>
            <w:r>
              <w:rPr>
                <w:rFonts w:hint="eastAsia" w:ascii="Times New Roman" w:hAnsi="Times New Roman"/>
                <w:b/>
                <w:color w:val="000000"/>
                <w:kern w:val="2"/>
                <w:sz w:val="24"/>
                <w:szCs w:val="24"/>
                <w:highlight w:val="none"/>
                <w:lang w:eastAsia="zh-CN"/>
              </w:rPr>
              <w:t>施工合同</w:t>
            </w:r>
            <w:r>
              <w:rPr>
                <w:rFonts w:hint="eastAsia" w:ascii="Times New Roman" w:hAnsi="Times New Roman"/>
                <w:b/>
                <w:color w:val="000000"/>
                <w:kern w:val="2"/>
                <w:sz w:val="24"/>
                <w:szCs w:val="24"/>
                <w:highlight w:val="none"/>
              </w:rPr>
              <w:t>（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rPr>
          <w:highlight w:val="none"/>
        </w:rPr>
      </w:pPr>
      <w:r>
        <w:rPr>
          <w:highlight w:val="none"/>
        </w:rPr>
        <w:br w:type="page"/>
      </w:r>
    </w:p>
    <w:tbl>
      <w:tblPr>
        <w:tblStyle w:val="18"/>
        <w:tblW w:w="1021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636"/>
        <w:gridCol w:w="6584"/>
        <w:gridCol w:w="680"/>
        <w:gridCol w:w="680"/>
        <w:gridCol w:w="680"/>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213" w:type="dxa"/>
            <w:gridSpan w:val="7"/>
            <w:tcBorders>
              <w:top w:val="nil"/>
              <w:left w:val="nil"/>
              <w:bottom w:val="nil"/>
              <w:right w:val="nil"/>
            </w:tcBorders>
            <w:noWrap/>
            <w:vAlign w:val="center"/>
          </w:tcPr>
          <w:p>
            <w:pPr>
              <w:widowControl/>
              <w:jc w:val="left"/>
              <w:textAlignment w:val="center"/>
              <w:rPr>
                <w:rFonts w:hint="eastAsia" w:ascii="宋体" w:hAnsi="宋体" w:cs="宋体"/>
                <w:b/>
                <w:bCs/>
                <w:color w:val="000000"/>
                <w:kern w:val="0"/>
                <w:sz w:val="32"/>
                <w:szCs w:val="32"/>
                <w:lang w:bidi="ar"/>
              </w:rPr>
            </w:pPr>
            <w:r>
              <w:rPr>
                <w:rFonts w:hint="eastAsia" w:ascii="宋体" w:hAnsi="宋体" w:cs="宋体"/>
                <w:b/>
                <w:bCs/>
                <w:color w:val="000000"/>
                <w:kern w:val="0"/>
                <w:sz w:val="24"/>
                <w:lang w:bidi="ar"/>
              </w:rPr>
              <w:t>附表</w:t>
            </w:r>
            <w:r>
              <w:rPr>
                <w:rStyle w:val="38"/>
                <w:rFonts w:hint="default"/>
                <w:lang w:bidi="ar"/>
              </w:rPr>
              <w:t xml:space="preserve">4  </w:t>
            </w:r>
            <w:r>
              <w:rPr>
                <w:rStyle w:val="39"/>
                <w:rFonts w:hint="default"/>
                <w:lang w:bidi="ar"/>
              </w:rPr>
              <w:t xml:space="preserve">           </w:t>
            </w:r>
            <w:r>
              <w:rPr>
                <w:rStyle w:val="39"/>
                <w:rFonts w:hint="default"/>
                <w:sz w:val="28"/>
                <w:szCs w:val="28"/>
                <w:lang w:bidi="ar"/>
              </w:rPr>
              <w:t xml:space="preserve">      </w:t>
            </w:r>
            <w:r>
              <w:rPr>
                <w:rStyle w:val="40"/>
                <w:sz w:val="28"/>
                <w:szCs w:val="28"/>
                <w:lang w:bidi="ar"/>
              </w:rPr>
              <w:t>施工协作供应商考核评价表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13" w:type="dxa"/>
            <w:gridSpan w:val="7"/>
            <w:tcBorders>
              <w:top w:val="nil"/>
              <w:left w:val="nil"/>
              <w:right w:val="nil"/>
            </w:tcBorders>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分包队伍名称：          考核时间：               参与工程项目名称：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541"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636"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    目</w:t>
            </w:r>
          </w:p>
        </w:tc>
        <w:tc>
          <w:tcPr>
            <w:tcW w:w="6584"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标准</w:t>
            </w:r>
          </w:p>
        </w:tc>
        <w:tc>
          <w:tcPr>
            <w:tcW w:w="2452" w:type="dxa"/>
            <w:gridSpan w:val="4"/>
            <w:noWrap w:val="0"/>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现场管理考核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2"/>
                <w:szCs w:val="22"/>
              </w:rPr>
            </w:pPr>
          </w:p>
        </w:tc>
        <w:tc>
          <w:tcPr>
            <w:tcW w:w="636" w:type="dxa"/>
            <w:vMerge w:val="continue"/>
            <w:noWrap w:val="0"/>
            <w:vAlign w:val="center"/>
          </w:tcPr>
          <w:p>
            <w:pPr>
              <w:jc w:val="center"/>
              <w:rPr>
                <w:rFonts w:hint="eastAsia" w:ascii="宋体" w:hAnsi="宋体" w:cs="宋体"/>
                <w:color w:val="000000"/>
                <w:sz w:val="22"/>
                <w:szCs w:val="22"/>
              </w:rPr>
            </w:pPr>
          </w:p>
        </w:tc>
        <w:tc>
          <w:tcPr>
            <w:tcW w:w="6584" w:type="dxa"/>
            <w:vMerge w:val="continue"/>
            <w:noWrap w:val="0"/>
            <w:vAlign w:val="center"/>
          </w:tcPr>
          <w:p>
            <w:pPr>
              <w:jc w:val="center"/>
              <w:rPr>
                <w:rFonts w:hint="eastAsia" w:ascii="宋体" w:hAnsi="宋体" w:cs="宋体"/>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得分标准分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考核情况</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考核得分</w:t>
            </w:r>
          </w:p>
        </w:tc>
        <w:tc>
          <w:tcPr>
            <w:tcW w:w="412" w:type="dxa"/>
            <w:noWrap w:val="0"/>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履约能力</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28"/>
                <w:rFonts w:hint="default"/>
                <w:lang w:bidi="ar"/>
              </w:rPr>
              <w:t>、</w:t>
            </w:r>
            <w:r>
              <w:rPr>
                <w:rStyle w:val="41"/>
                <w:lang w:bidi="ar"/>
              </w:rPr>
              <w:t xml:space="preserve"> </w:t>
            </w:r>
            <w:r>
              <w:rPr>
                <w:rStyle w:val="28"/>
                <w:rFonts w:hint="default"/>
                <w:lang w:bidi="ar"/>
              </w:rPr>
              <w:t>施工协作供应商应按投标承诺书中的人员到位，人员配置必须满足合同文件及工程正常运作的要求，无特殊情况，不得变动人员。如未经批准擅自更换各类专业人员的，每擅自更换</w:t>
            </w:r>
            <w:r>
              <w:rPr>
                <w:rStyle w:val="41"/>
                <w:lang w:bidi="ar"/>
              </w:rPr>
              <w:t>1</w:t>
            </w:r>
            <w:r>
              <w:rPr>
                <w:rStyle w:val="28"/>
                <w:rFonts w:hint="default"/>
                <w:lang w:bidi="ar"/>
              </w:rPr>
              <w:t>人扣</w:t>
            </w:r>
            <w:r>
              <w:rPr>
                <w:rStyle w:val="41"/>
                <w:lang w:bidi="ar"/>
              </w:rPr>
              <w:t>1</w:t>
            </w:r>
            <w:r>
              <w:rPr>
                <w:rStyle w:val="28"/>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w:t>
            </w:r>
            <w:r>
              <w:rPr>
                <w:rStyle w:val="28"/>
                <w:rFonts w:hint="default"/>
                <w:lang w:bidi="ar"/>
              </w:rPr>
              <w:t>、施工协作供应商的机械设备应按投标书中的承诺进场，满足现场施工要求。如果进场设备未能按时到达、短缺或未经总包方同意擅自调离项目的，大型设备每台</w:t>
            </w:r>
            <w:r>
              <w:rPr>
                <w:rStyle w:val="41"/>
                <w:lang w:bidi="ar"/>
              </w:rPr>
              <w:t>(</w:t>
            </w:r>
            <w:r>
              <w:rPr>
                <w:rStyle w:val="28"/>
                <w:rFonts w:hint="default"/>
                <w:lang w:bidi="ar"/>
              </w:rPr>
              <w:t>套</w:t>
            </w:r>
            <w:r>
              <w:rPr>
                <w:rStyle w:val="41"/>
                <w:lang w:bidi="ar"/>
              </w:rPr>
              <w:t>)</w:t>
            </w:r>
            <w:r>
              <w:rPr>
                <w:rStyle w:val="28"/>
                <w:rFonts w:hint="default"/>
                <w:lang w:bidi="ar"/>
              </w:rPr>
              <w:t>扣</w:t>
            </w:r>
            <w:r>
              <w:rPr>
                <w:rStyle w:val="41"/>
                <w:lang w:bidi="ar"/>
              </w:rPr>
              <w:t>3</w:t>
            </w:r>
            <w:r>
              <w:rPr>
                <w:rStyle w:val="28"/>
                <w:rFonts w:hint="default"/>
                <w:lang w:bidi="ar"/>
              </w:rPr>
              <w:t>分，小型设备每台</w:t>
            </w:r>
            <w:r>
              <w:rPr>
                <w:rStyle w:val="41"/>
                <w:lang w:bidi="ar"/>
              </w:rPr>
              <w:t>(</w:t>
            </w:r>
            <w:r>
              <w:rPr>
                <w:rStyle w:val="28"/>
                <w:rFonts w:hint="default"/>
                <w:lang w:bidi="ar"/>
              </w:rPr>
              <w:t>套</w:t>
            </w:r>
            <w:r>
              <w:rPr>
                <w:rStyle w:val="41"/>
                <w:lang w:bidi="ar"/>
              </w:rPr>
              <w:t>)</w:t>
            </w:r>
            <w:r>
              <w:rPr>
                <w:rStyle w:val="28"/>
                <w:rFonts w:hint="default"/>
                <w:lang w:bidi="ar"/>
              </w:rPr>
              <w:t>扣</w:t>
            </w:r>
            <w:r>
              <w:rPr>
                <w:rStyle w:val="41"/>
                <w:lang w:bidi="ar"/>
              </w:rPr>
              <w:t>1</w:t>
            </w:r>
            <w:r>
              <w:rPr>
                <w:rStyle w:val="28"/>
                <w:rFonts w:hint="default"/>
                <w:lang w:bidi="ar"/>
              </w:rPr>
              <w:t>分。在规定的时间内仍未履行者，暂停拨付工程款，直到符合要求。</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3</w:t>
            </w:r>
            <w:r>
              <w:rPr>
                <w:rStyle w:val="28"/>
                <w:rFonts w:hint="default"/>
                <w:lang w:bidi="ar"/>
              </w:rPr>
              <w:t>、按时缴纳履约保证金，每延迟</w:t>
            </w:r>
            <w:r>
              <w:rPr>
                <w:rStyle w:val="41"/>
                <w:lang w:bidi="ar"/>
              </w:rPr>
              <w:t>1</w:t>
            </w:r>
            <w:r>
              <w:rPr>
                <w:rStyle w:val="28"/>
                <w:rFonts w:hint="default"/>
                <w:lang w:bidi="ar"/>
              </w:rPr>
              <w:t>天扣</w:t>
            </w:r>
            <w:r>
              <w:rPr>
                <w:rStyle w:val="41"/>
                <w:lang w:bidi="ar"/>
              </w:rPr>
              <w:t>1</w:t>
            </w:r>
            <w:r>
              <w:rPr>
                <w:rStyle w:val="28"/>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636" w:type="dxa"/>
            <w:vMerge w:val="restart"/>
            <w:noWrap/>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现场管理</w:t>
            </w:r>
          </w:p>
        </w:tc>
        <w:tc>
          <w:tcPr>
            <w:tcW w:w="6584" w:type="dxa"/>
            <w:noWrap w:val="0"/>
            <w:vAlign w:val="center"/>
          </w:tcPr>
          <w:p>
            <w:pPr>
              <w:widowControl/>
              <w:jc w:val="left"/>
              <w:textAlignment w:val="center"/>
              <w:rPr>
                <w:color w:val="000000"/>
                <w:sz w:val="22"/>
                <w:szCs w:val="22"/>
              </w:rPr>
            </w:pPr>
            <w:r>
              <w:rPr>
                <w:rStyle w:val="41"/>
                <w:lang w:bidi="ar"/>
              </w:rPr>
              <w:t>1</w:t>
            </w:r>
            <w:r>
              <w:rPr>
                <w:rStyle w:val="28"/>
                <w:rFonts w:hint="default"/>
                <w:lang w:bidi="ar"/>
              </w:rPr>
              <w:t>、不服从业主、监理和项目技术人员管理，扣</w:t>
            </w:r>
            <w:r>
              <w:rPr>
                <w:rStyle w:val="41"/>
                <w:lang w:bidi="ar"/>
              </w:rPr>
              <w:t>1</w:t>
            </w:r>
            <w:r>
              <w:rPr>
                <w:rStyle w:val="28"/>
                <w:rFonts w:hint="default"/>
                <w:lang w:bidi="ar"/>
              </w:rPr>
              <w:t>分</w:t>
            </w:r>
            <w:r>
              <w:rPr>
                <w:rStyle w:val="41"/>
                <w:lang w:bidi="ar"/>
              </w:rPr>
              <w:t>/</w:t>
            </w:r>
            <w:r>
              <w:rPr>
                <w:rStyle w:val="28"/>
                <w:rFonts w:hint="default"/>
                <w:lang w:bidi="ar"/>
              </w:rPr>
              <w:t>次。</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2</w:t>
            </w:r>
            <w:r>
              <w:rPr>
                <w:rStyle w:val="28"/>
                <w:rFonts w:hint="default"/>
                <w:lang w:bidi="ar"/>
              </w:rPr>
              <w:t>、现场施工场地不规范，不满足文明施工要求，扣</w:t>
            </w:r>
            <w:r>
              <w:rPr>
                <w:rStyle w:val="41"/>
                <w:lang w:bidi="ar"/>
              </w:rPr>
              <w:t>1</w:t>
            </w:r>
            <w:r>
              <w:rPr>
                <w:rStyle w:val="28"/>
                <w:rFonts w:hint="default"/>
                <w:lang w:bidi="ar"/>
              </w:rPr>
              <w:t>分</w:t>
            </w:r>
            <w:r>
              <w:rPr>
                <w:rStyle w:val="41"/>
                <w:lang w:bidi="ar"/>
              </w:rPr>
              <w:t>/</w:t>
            </w:r>
            <w:r>
              <w:rPr>
                <w:rStyle w:val="28"/>
                <w:rFonts w:hint="default"/>
                <w:lang w:bidi="ar"/>
              </w:rPr>
              <w:t>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w:t>
            </w:r>
            <w:r>
              <w:rPr>
                <w:rStyle w:val="28"/>
                <w:rFonts w:hint="default"/>
                <w:lang w:bidi="ar"/>
              </w:rPr>
              <w:t>、不配合项目经理部召开会议、培训等管理工作，扣</w:t>
            </w:r>
            <w:r>
              <w:rPr>
                <w:rStyle w:val="41"/>
                <w:lang w:bidi="ar"/>
              </w:rPr>
              <w:t>2</w:t>
            </w:r>
            <w:r>
              <w:rPr>
                <w:rStyle w:val="28"/>
                <w:rFonts w:hint="default"/>
                <w:lang w:bidi="ar"/>
              </w:rPr>
              <w:t>分/次。</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安全及文明 </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28"/>
                <w:rFonts w:hint="default"/>
                <w:lang w:bidi="ar"/>
              </w:rPr>
              <w:t>、施工协作供应商应遵守省养护公司出台的相关规定，保障施工安全，如果发现违反相关规定每次扣</w:t>
            </w:r>
            <w:r>
              <w:rPr>
                <w:rStyle w:val="41"/>
                <w:lang w:bidi="ar"/>
              </w:rPr>
              <w:t>1</w:t>
            </w:r>
            <w:r>
              <w:rPr>
                <w:rStyle w:val="28"/>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 xml:space="preserve"> 2</w:t>
            </w:r>
            <w:r>
              <w:rPr>
                <w:rStyle w:val="28"/>
                <w:rFonts w:hint="default"/>
                <w:lang w:bidi="ar"/>
              </w:rPr>
              <w:t>、特种工作人员，无证上岗的，每人扣</w:t>
            </w:r>
            <w:r>
              <w:rPr>
                <w:rStyle w:val="41"/>
                <w:lang w:bidi="ar"/>
              </w:rPr>
              <w:t>2</w:t>
            </w:r>
            <w:r>
              <w:rPr>
                <w:rStyle w:val="28"/>
                <w:rFonts w:hint="default"/>
                <w:lang w:bidi="ar"/>
              </w:rPr>
              <w:t>分，并责令更换无证人员。</w:t>
            </w:r>
            <w:r>
              <w:rPr>
                <w:rStyle w:val="41"/>
                <w:lang w:bidi="ar"/>
              </w:rPr>
              <w:t xml:space="preserve"> </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w:t>
            </w:r>
            <w:r>
              <w:rPr>
                <w:rStyle w:val="28"/>
                <w:rFonts w:hint="default"/>
                <w:lang w:bidi="ar"/>
              </w:rPr>
              <w:t>、施工协作供应商人员有如下情况之一者，每人每次扣</w:t>
            </w:r>
            <w:r>
              <w:rPr>
                <w:rStyle w:val="41"/>
                <w:lang w:bidi="ar"/>
              </w:rPr>
              <w:t>1</w:t>
            </w:r>
            <w:r>
              <w:rPr>
                <w:rStyle w:val="28"/>
                <w:rFonts w:hint="default"/>
                <w:lang w:bidi="ar"/>
              </w:rPr>
              <w:t>分。</w:t>
            </w:r>
            <w:r>
              <w:rPr>
                <w:rStyle w:val="41"/>
                <w:lang w:bidi="ar"/>
              </w:rPr>
              <w:br w:type="textWrapping"/>
            </w:r>
            <w:r>
              <w:rPr>
                <w:rStyle w:val="41"/>
                <w:lang w:bidi="ar"/>
              </w:rPr>
              <w:t>1)</w:t>
            </w:r>
            <w:r>
              <w:rPr>
                <w:rStyle w:val="28"/>
                <w:rFonts w:hint="default"/>
                <w:lang w:bidi="ar"/>
              </w:rPr>
              <w:t>违章指挥，强令施工人员违章作业者。</w:t>
            </w:r>
            <w:r>
              <w:rPr>
                <w:rStyle w:val="41"/>
                <w:lang w:bidi="ar"/>
              </w:rPr>
              <w:br w:type="textWrapping"/>
            </w:r>
            <w:r>
              <w:rPr>
                <w:rStyle w:val="41"/>
                <w:lang w:bidi="ar"/>
              </w:rPr>
              <w:t>2)</w:t>
            </w:r>
            <w:r>
              <w:rPr>
                <w:rStyle w:val="28"/>
                <w:rFonts w:hint="default"/>
                <w:lang w:bidi="ar"/>
              </w:rPr>
              <w:t>不遵守安全生产技术操作规程，擅离职守者。</w:t>
            </w:r>
            <w:r>
              <w:rPr>
                <w:rStyle w:val="41"/>
                <w:lang w:bidi="ar"/>
              </w:rPr>
              <w:br w:type="textWrapping"/>
            </w:r>
            <w:r>
              <w:rPr>
                <w:rStyle w:val="41"/>
                <w:lang w:bidi="ar"/>
              </w:rPr>
              <w:t>3)</w:t>
            </w:r>
            <w:r>
              <w:rPr>
                <w:rStyle w:val="28"/>
                <w:rFonts w:hint="default"/>
                <w:lang w:bidi="ar"/>
              </w:rPr>
              <w:t>违反劳动纪律，不坚守工作岗位，擅离职守者。</w:t>
            </w:r>
            <w:r>
              <w:rPr>
                <w:rStyle w:val="41"/>
                <w:lang w:bidi="ar"/>
              </w:rPr>
              <w:br w:type="textWrapping"/>
            </w:r>
            <w:r>
              <w:rPr>
                <w:rStyle w:val="41"/>
                <w:lang w:bidi="ar"/>
              </w:rPr>
              <w:t>4)</w:t>
            </w:r>
            <w:r>
              <w:rPr>
                <w:rStyle w:val="28"/>
                <w:rFonts w:hint="default"/>
                <w:lang w:bidi="ar"/>
              </w:rPr>
              <w:t>发现事故隐患苗头，末采取积极有效措施及时整改者。</w:t>
            </w:r>
            <w:r>
              <w:rPr>
                <w:rStyle w:val="41"/>
                <w:lang w:bidi="ar"/>
              </w:rPr>
              <w:br w:type="textWrapping"/>
            </w:r>
            <w:r>
              <w:rPr>
                <w:rStyle w:val="41"/>
                <w:lang w:bidi="ar"/>
              </w:rPr>
              <w:t>5)</w:t>
            </w:r>
            <w:r>
              <w:rPr>
                <w:rStyle w:val="28"/>
                <w:rFonts w:hint="default"/>
                <w:lang w:bidi="ar"/>
              </w:rPr>
              <w:t>发生事故隐瞒不报告，或隐瞒事故真相，或末保护好事故现场者。</w:t>
            </w:r>
            <w:r>
              <w:rPr>
                <w:rStyle w:val="41"/>
                <w:lang w:bidi="ar"/>
              </w:rPr>
              <w:br w:type="textWrapping"/>
            </w:r>
            <w:r>
              <w:rPr>
                <w:rStyle w:val="41"/>
                <w:lang w:bidi="ar"/>
              </w:rPr>
              <w:t>6)</w:t>
            </w:r>
            <w:r>
              <w:rPr>
                <w:rStyle w:val="28"/>
                <w:rFonts w:hint="default"/>
                <w:lang w:bidi="ar"/>
              </w:rPr>
              <w:t>采购安全生产用品不符合使用质量要求者。</w:t>
            </w:r>
            <w:r>
              <w:rPr>
                <w:rStyle w:val="41"/>
                <w:lang w:bidi="ar"/>
              </w:rPr>
              <w:br w:type="textWrapping"/>
            </w:r>
            <w:r>
              <w:rPr>
                <w:rStyle w:val="41"/>
                <w:lang w:bidi="ar"/>
              </w:rPr>
              <w:t>7)</w:t>
            </w:r>
            <w:r>
              <w:rPr>
                <w:rStyle w:val="28"/>
                <w:rFonts w:hint="default"/>
                <w:lang w:bidi="ar"/>
              </w:rPr>
              <w:t>对上级有关文件精神及安全会议内容不作及时传达落实，造成安全生产工作脱节者。</w:t>
            </w:r>
            <w:r>
              <w:rPr>
                <w:rStyle w:val="41"/>
                <w:lang w:bidi="ar"/>
              </w:rPr>
              <w:br w:type="textWrapping"/>
            </w:r>
            <w:r>
              <w:rPr>
                <w:rStyle w:val="41"/>
                <w:lang w:bidi="ar"/>
              </w:rPr>
              <w:t>8)</w:t>
            </w:r>
            <w:r>
              <w:rPr>
                <w:rStyle w:val="28"/>
                <w:rFonts w:hint="default"/>
                <w:lang w:bidi="ar"/>
              </w:rPr>
              <w:t>无证驾驶、酒后开车，疲劳驾驶机车者。</w:t>
            </w:r>
            <w:r>
              <w:rPr>
                <w:rStyle w:val="41"/>
                <w:lang w:bidi="ar"/>
              </w:rPr>
              <w:br w:type="textWrapping"/>
            </w:r>
            <w:r>
              <w:rPr>
                <w:rStyle w:val="41"/>
                <w:lang w:bidi="ar"/>
              </w:rPr>
              <w:t>9)</w:t>
            </w:r>
            <w:r>
              <w:rPr>
                <w:rStyle w:val="28"/>
                <w:rFonts w:hint="default"/>
                <w:lang w:bidi="ar"/>
              </w:rPr>
              <w:t>上路未配带安全防护器</w:t>
            </w:r>
            <w:r>
              <w:rPr>
                <w:rStyle w:val="41"/>
                <w:lang w:bidi="ar"/>
              </w:rPr>
              <w:t>(</w:t>
            </w:r>
            <w:r>
              <w:rPr>
                <w:rStyle w:val="28"/>
                <w:rFonts w:hint="default"/>
                <w:lang w:bidi="ar"/>
              </w:rPr>
              <w:t>包括安全标志服</w:t>
            </w:r>
            <w:r>
              <w:rPr>
                <w:rStyle w:val="41"/>
                <w:lang w:bidi="ar"/>
              </w:rPr>
              <w:t>\</w:t>
            </w:r>
            <w:r>
              <w:rPr>
                <w:rStyle w:val="28"/>
                <w:rFonts w:hint="default"/>
                <w:lang w:bidi="ar"/>
              </w:rPr>
              <w:t>反光背心等</w:t>
            </w:r>
            <w:r>
              <w:rPr>
                <w:rStyle w:val="41"/>
                <w:lang w:bidi="ar"/>
              </w:rPr>
              <w:t>)</w:t>
            </w:r>
            <w:r>
              <w:rPr>
                <w:rStyle w:val="28"/>
                <w:rFonts w:hint="default"/>
                <w:lang w:bidi="ar"/>
              </w:rPr>
              <w:t>具者。专业分包单位有如下情况之一者，每人每次扣</w:t>
            </w:r>
            <w:r>
              <w:rPr>
                <w:rStyle w:val="41"/>
                <w:lang w:bidi="ar"/>
              </w:rPr>
              <w:t>1</w:t>
            </w:r>
            <w:r>
              <w:rPr>
                <w:rStyle w:val="28"/>
                <w:rFonts w:hint="default"/>
                <w:lang w:bidi="ar"/>
              </w:rPr>
              <w:t>分。</w:t>
            </w:r>
            <w:r>
              <w:rPr>
                <w:rStyle w:val="41"/>
                <w:lang w:bidi="ar"/>
              </w:rPr>
              <w:br w:type="textWrapping"/>
            </w:r>
            <w:r>
              <w:rPr>
                <w:rStyle w:val="41"/>
                <w:lang w:bidi="ar"/>
              </w:rPr>
              <w:t>1</w:t>
            </w:r>
            <w:r>
              <w:rPr>
                <w:rStyle w:val="28"/>
                <w:rFonts w:hint="default"/>
                <w:lang w:bidi="ar"/>
              </w:rPr>
              <w:t>）未进行安全培训教育的。</w:t>
            </w:r>
            <w:r>
              <w:rPr>
                <w:rStyle w:val="41"/>
                <w:lang w:bidi="ar"/>
              </w:rPr>
              <w:br w:type="textWrapping"/>
            </w:r>
            <w:r>
              <w:rPr>
                <w:rStyle w:val="41"/>
                <w:lang w:bidi="ar"/>
              </w:rPr>
              <w:t>2</w:t>
            </w:r>
            <w:r>
              <w:rPr>
                <w:rStyle w:val="28"/>
                <w:rFonts w:hint="default"/>
                <w:lang w:bidi="ar"/>
              </w:rPr>
              <w:t>）未与各班组签订安全责任书的。</w:t>
            </w:r>
            <w:r>
              <w:rPr>
                <w:rStyle w:val="41"/>
                <w:lang w:bidi="ar"/>
              </w:rPr>
              <w:br w:type="textWrapping"/>
            </w:r>
            <w:r>
              <w:rPr>
                <w:rStyle w:val="41"/>
                <w:lang w:bidi="ar"/>
              </w:rPr>
              <w:t>3</w:t>
            </w:r>
            <w:r>
              <w:rPr>
                <w:rStyle w:val="28"/>
                <w:rFonts w:hint="default"/>
                <w:lang w:bidi="ar"/>
              </w:rPr>
              <w:t>）未召开安全生产例会的。</w:t>
            </w:r>
            <w:r>
              <w:rPr>
                <w:rStyle w:val="41"/>
                <w:lang w:bidi="ar"/>
              </w:rPr>
              <w:br w:type="textWrapping"/>
            </w:r>
            <w:r>
              <w:rPr>
                <w:rStyle w:val="41"/>
                <w:lang w:bidi="ar"/>
              </w:rPr>
              <w:t>4</w:t>
            </w:r>
            <w:r>
              <w:rPr>
                <w:rStyle w:val="28"/>
                <w:rFonts w:hint="default"/>
                <w:lang w:bidi="ar"/>
              </w:rPr>
              <w:t>）未按规定进行安全生产检查，落实安全责任制的。</w:t>
            </w:r>
            <w:r>
              <w:rPr>
                <w:rStyle w:val="41"/>
                <w:lang w:bidi="ar"/>
              </w:rPr>
              <w:t xml:space="preserve">                                                                          </w:t>
            </w:r>
            <w:r>
              <w:rPr>
                <w:rStyle w:val="41"/>
                <w:lang w:bidi="ar"/>
              </w:rPr>
              <w:br w:type="textWrapping"/>
            </w:r>
            <w:r>
              <w:rPr>
                <w:rStyle w:val="41"/>
                <w:lang w:bidi="ar"/>
              </w:rPr>
              <w:t>5</w:t>
            </w:r>
            <w:r>
              <w:rPr>
                <w:rStyle w:val="28"/>
                <w:rFonts w:hint="default"/>
                <w:lang w:bidi="ar"/>
              </w:rPr>
              <w:t>）施工现场</w:t>
            </w:r>
            <w:r>
              <w:rPr>
                <w:rStyle w:val="41"/>
                <w:lang w:bidi="ar"/>
              </w:rPr>
              <w:t>(</w:t>
            </w:r>
            <w:r>
              <w:rPr>
                <w:rStyle w:val="28"/>
                <w:rFonts w:hint="default"/>
                <w:lang w:bidi="ar"/>
              </w:rPr>
              <w:t>交叉路口</w:t>
            </w:r>
            <w:r>
              <w:rPr>
                <w:rStyle w:val="41"/>
                <w:lang w:bidi="ar"/>
              </w:rPr>
              <w:t>)</w:t>
            </w:r>
            <w:r>
              <w:rPr>
                <w:rStyle w:val="28"/>
                <w:rFonts w:hint="default"/>
                <w:lang w:bidi="ar"/>
              </w:rPr>
              <w:t>安全标志缺、损的。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4</w:t>
            </w:r>
            <w:r>
              <w:rPr>
                <w:rStyle w:val="28"/>
                <w:rFonts w:hint="default"/>
                <w:lang w:bidi="ar"/>
              </w:rPr>
              <w:t>、如发现打架、闹事、偷盗、吸毒的人员，每次扣</w:t>
            </w:r>
            <w:r>
              <w:rPr>
                <w:rStyle w:val="41"/>
                <w:lang w:bidi="ar"/>
              </w:rPr>
              <w:t>5</w:t>
            </w:r>
            <w:r>
              <w:rPr>
                <w:rStyle w:val="28"/>
                <w:rFonts w:hint="default"/>
                <w:lang w:bidi="ar"/>
              </w:rPr>
              <w:t>分。严重者移交司法机关，追究其刑事责任。</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w:t>
            </w:r>
            <w:r>
              <w:rPr>
                <w:rStyle w:val="28"/>
                <w:rFonts w:hint="default"/>
                <w:lang w:bidi="ar"/>
              </w:rPr>
              <w:t>、机械设备停放、材料堆放不符合规定每次扣</w:t>
            </w:r>
            <w:r>
              <w:rPr>
                <w:rStyle w:val="41"/>
                <w:lang w:bidi="ar"/>
              </w:rPr>
              <w:t>1</w:t>
            </w:r>
            <w:r>
              <w:rPr>
                <w:rStyle w:val="28"/>
                <w:rFonts w:hint="default"/>
                <w:lang w:bidi="ar"/>
              </w:rPr>
              <w:t>分、垃圾清理未及时清理</w:t>
            </w:r>
            <w:r>
              <w:rPr>
                <w:rStyle w:val="41"/>
                <w:lang w:bidi="ar"/>
              </w:rPr>
              <w:t>1</w:t>
            </w:r>
            <w:r>
              <w:rPr>
                <w:rStyle w:val="28"/>
                <w:rFonts w:hint="default"/>
                <w:lang w:bidi="ar"/>
              </w:rPr>
              <w:t>次扣</w:t>
            </w:r>
            <w:r>
              <w:rPr>
                <w:rStyle w:val="41"/>
                <w:lang w:bidi="ar"/>
              </w:rPr>
              <w:t>1</w:t>
            </w:r>
            <w:r>
              <w:rPr>
                <w:rStyle w:val="28"/>
                <w:rFonts w:hint="default"/>
                <w:lang w:bidi="ar"/>
              </w:rPr>
              <w:t>分，乱丢乱弃垃圾垃圾每次扣</w:t>
            </w:r>
            <w:r>
              <w:rPr>
                <w:rStyle w:val="41"/>
                <w:lang w:bidi="ar"/>
              </w:rPr>
              <w:t>1</w:t>
            </w:r>
            <w:r>
              <w:rPr>
                <w:rStyle w:val="28"/>
                <w:rFonts w:hint="default"/>
                <w:lang w:bidi="ar"/>
              </w:rPr>
              <w:t>分。施工协作供应商要堆弃废料渣时，必须按合同约定或总包方指定的地点进行堆弃，如在非指定的地点弃渣，弃渣不规范，造成弃渣场溢出污染周边环境的赔偿相应的经济损失并负责处理达到要求。施工协作供应商自行选定的弃渣场，所发生的一切纠纷，造成的一切损失，由施工协作供应商自负，扣</w:t>
            </w:r>
            <w:r>
              <w:rPr>
                <w:rStyle w:val="41"/>
                <w:lang w:bidi="ar"/>
              </w:rPr>
              <w:t>3</w:t>
            </w:r>
            <w:r>
              <w:rPr>
                <w:rStyle w:val="28"/>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6、施工及生活中产生的污水或废水，施工协作供应商应集中处理，经检验符合环保标准后才能排放河流或沟溪中。如环保检查人员发现施工协作供应商将含有污染物质和可见悬浮物质的水排入河流、水道或现有灌溉系统中，致使河流、水道中的悬浮物增加或造成河道冲刷和水流污染，则扣5分并勒令整改，及负责赔偿损失。</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7</w:t>
            </w:r>
            <w:r>
              <w:rPr>
                <w:rStyle w:val="28"/>
                <w:rFonts w:hint="default"/>
                <w:lang w:bidi="ar"/>
              </w:rPr>
              <w:t>、由于班组自身原因发生安全事故，本表得分为</w:t>
            </w:r>
            <w:r>
              <w:rPr>
                <w:rStyle w:val="41"/>
                <w:lang w:bidi="ar"/>
              </w:rPr>
              <w:t>0</w:t>
            </w:r>
            <w:r>
              <w:rPr>
                <w:rStyle w:val="28"/>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8</w:t>
            </w:r>
            <w:r>
              <w:rPr>
                <w:rStyle w:val="28"/>
                <w:rFonts w:hint="default"/>
                <w:lang w:bidi="ar"/>
              </w:rPr>
              <w:t>、施工协作供应商未办理人身意外保险的，除责令限期办理外，扣</w:t>
            </w:r>
            <w:r>
              <w:rPr>
                <w:rStyle w:val="41"/>
                <w:lang w:bidi="ar"/>
              </w:rPr>
              <w:t>3</w:t>
            </w:r>
            <w:r>
              <w:rPr>
                <w:rStyle w:val="28"/>
                <w:rFonts w:hint="default"/>
                <w:lang w:bidi="ar"/>
              </w:rPr>
              <w:t>分。逾期不办理，由总包方强制代为办理，费用从正常支付款项中扣回，并处以同等金额的违约金，并扣</w:t>
            </w:r>
            <w:r>
              <w:rPr>
                <w:rStyle w:val="41"/>
                <w:lang w:bidi="ar"/>
              </w:rPr>
              <w:t>5</w:t>
            </w:r>
            <w:r>
              <w:rPr>
                <w:rStyle w:val="28"/>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工程质量</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w:t>
            </w:r>
            <w:r>
              <w:rPr>
                <w:rStyle w:val="28"/>
                <w:rFonts w:hint="default"/>
                <w:lang w:bidi="ar"/>
              </w:rPr>
              <w:t>、施工协作供应商应遵守养护公司出台的《沥青路面养护工程施工标准化指南》进行施工，保障施工质量，如果发现违反相关规定每次扣</w:t>
            </w:r>
            <w:r>
              <w:rPr>
                <w:rStyle w:val="41"/>
                <w:lang w:bidi="ar"/>
              </w:rPr>
              <w:t>1</w:t>
            </w:r>
            <w:r>
              <w:rPr>
                <w:rStyle w:val="28"/>
                <w:rFonts w:hint="default"/>
                <w:lang w:bidi="ar"/>
              </w:rPr>
              <w:t>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强化工序管理，严把操作工艺关，坚持工序逐级检验制度和工序交接制度，坚持上道工序不合格或未经总包方检查验收，下道工序不准施工的原则，要以工序质量保分项工程的质量。若施工协作供应商违反了此规定，每次扣2分，未检工序不予计价。</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施工协作供应商应严把材料质量关，不合格的材料、半成品、成品严禁运进施工现场；已运进场经检验不合格的材料、半成品、成品，严禁使用，并应在接到监理工程师口头或书面通知24小时以内清除场外。若发现施工协作供应商使用不合格材料、未经检测材料或无进场纪录的原材料，除要求在规定期限内返工外，每处每次扣5分；已运进的不合格材料经检查发现后，超过24小时仍未清除的，一经查实，每处每次扣10分。各类原材料应分类堆码整齐，堆放砼施工材料(水泥、砂、碎石)的场地必须硬化，钢材、水泥必须入库，不得露天堆放，否则每处每次扣2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4</w:t>
            </w:r>
            <w:r>
              <w:rPr>
                <w:rStyle w:val="28"/>
                <w:rFonts w:hint="default"/>
                <w:lang w:bidi="ar"/>
              </w:rPr>
              <w:t>、存在质量问题，给本公司造成恶劣影响的，本表得分为零，列入黑名单。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5.</w:t>
            </w:r>
            <w:r>
              <w:rPr>
                <w:rStyle w:val="28"/>
                <w:rFonts w:hint="default"/>
                <w:lang w:bidi="ar"/>
              </w:rPr>
              <w:t>每个施工现场必须有管理人员（带班人员）在场把关，每缺</w:t>
            </w:r>
            <w:r>
              <w:rPr>
                <w:rStyle w:val="41"/>
                <w:lang w:bidi="ar"/>
              </w:rPr>
              <w:t>1</w:t>
            </w:r>
            <w:r>
              <w:rPr>
                <w:rStyle w:val="28"/>
                <w:rFonts w:hint="default"/>
                <w:lang w:bidi="ar"/>
              </w:rPr>
              <w:t>人</w:t>
            </w:r>
            <w:r>
              <w:rPr>
                <w:rStyle w:val="41"/>
                <w:lang w:bidi="ar"/>
              </w:rPr>
              <w:t>.</w:t>
            </w:r>
            <w:r>
              <w:rPr>
                <w:rStyle w:val="28"/>
                <w:rFonts w:hint="default"/>
                <w:lang w:bidi="ar"/>
              </w:rPr>
              <w:t>次扣</w:t>
            </w:r>
            <w:r>
              <w:rPr>
                <w:rStyle w:val="41"/>
                <w:lang w:bidi="ar"/>
              </w:rPr>
              <w:t>1</w:t>
            </w:r>
            <w:r>
              <w:rPr>
                <w:rStyle w:val="28"/>
                <w:rFonts w:hint="default"/>
                <w:lang w:bidi="ar"/>
              </w:rPr>
              <w:t>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工程进度</w:t>
            </w: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1、施工协作供应商必须认真严谨的编制施工组织计划，并按规定时间上报与工程进度有关的资料，延误提交或发生严重错误的，每次扣1分。</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2、施工协作供应商应按照要求报送车辆及设备资料，以便办理上路作业相关手续，每延迟1天扣1分，每缺1项扣1分。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3、属施工协作供应商原因造成阶段（以月为单位）进度计划不能完成的，每延迟1个月扣5分，阶段进度计划不能按时完成的暂停施工协作供应商参与本公司施工分包队伍选择资格。</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4、为保证工程的顺利进行，施工协作供应商的项目主要管理人员及班组长离岗时必须请假。如擅自离岗每天每人扣1分，并责令离岗者限期返回。 如逾期不归的，按擅自更换人员论处。</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color w:val="000000"/>
                <w:kern w:val="0"/>
                <w:sz w:val="22"/>
                <w:szCs w:val="22"/>
                <w:lang w:bidi="ar"/>
              </w:rPr>
              <w:t>5、施工协作供应商因自身因素造成施工进度滞后，应加大人力、物力、设备投入，加强现场管理，并作出切实可行的整改方案，供总包方检查落实。如逾两次整改仍无效果，总包方将要求施工协作供应商更换施工班组，并执行第七条的违约处理。若造成工程进度严重滞后，总包方将采取措施对施工协作供应商的工程进行分割，甚至终止合同，以保证工程进度目标的实现，并且施工协作供应商应承担由此所造成的一切损失，扣10分。</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农民工工资支付</w:t>
            </w:r>
          </w:p>
        </w:tc>
        <w:tc>
          <w:tcPr>
            <w:tcW w:w="6584" w:type="dxa"/>
            <w:noWrap w:val="0"/>
            <w:vAlign w:val="center"/>
          </w:tcPr>
          <w:p>
            <w:pPr>
              <w:widowControl/>
              <w:jc w:val="left"/>
              <w:textAlignment w:val="center"/>
              <w:rPr>
                <w:color w:val="000000"/>
                <w:sz w:val="22"/>
                <w:szCs w:val="22"/>
              </w:rPr>
            </w:pPr>
            <w:r>
              <w:rPr>
                <w:rStyle w:val="41"/>
                <w:lang w:bidi="ar"/>
              </w:rPr>
              <w:t>1</w:t>
            </w:r>
            <w:r>
              <w:rPr>
                <w:rStyle w:val="28"/>
                <w:rFonts w:hint="default"/>
                <w:lang w:bidi="ar"/>
              </w:rPr>
              <w:t>、能及时支付农民工工资，未出现投诉、农民工聚众闹事等现象的，本项不扣分；</w:t>
            </w:r>
            <w:r>
              <w:rPr>
                <w:rStyle w:val="41"/>
                <w:lang w:bidi="ar"/>
              </w:rPr>
              <w:t xml:space="preserve">                                          </w:t>
            </w:r>
            <w:r>
              <w:rPr>
                <w:rStyle w:val="41"/>
                <w:lang w:bidi="ar"/>
              </w:rPr>
              <w:br w:type="textWrapping"/>
            </w:r>
            <w:r>
              <w:rPr>
                <w:rStyle w:val="41"/>
                <w:lang w:bidi="ar"/>
              </w:rPr>
              <w:t>2</w:t>
            </w:r>
            <w:r>
              <w:rPr>
                <w:rStyle w:val="28"/>
                <w:rFonts w:hint="default"/>
                <w:lang w:bidi="ar"/>
              </w:rPr>
              <w:t>、出现农民工投诉到各单位投诉的，本项不得分并列入黑名单。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3</w:t>
            </w:r>
            <w:r>
              <w:rPr>
                <w:rStyle w:val="28"/>
                <w:rFonts w:hint="default"/>
                <w:lang w:bidi="ar"/>
              </w:rPr>
              <w:t>、出现农民工聚众闹事的，本项不得分并列入黑名单。</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业主、监理满意度</w:t>
            </w:r>
          </w:p>
        </w:tc>
        <w:tc>
          <w:tcPr>
            <w:tcW w:w="6584" w:type="dxa"/>
            <w:noWrap w:val="0"/>
            <w:vAlign w:val="center"/>
          </w:tcPr>
          <w:p>
            <w:pPr>
              <w:widowControl/>
              <w:jc w:val="left"/>
              <w:textAlignment w:val="center"/>
              <w:rPr>
                <w:color w:val="000000"/>
                <w:sz w:val="22"/>
                <w:szCs w:val="22"/>
              </w:rPr>
            </w:pPr>
            <w:r>
              <w:rPr>
                <w:rStyle w:val="28"/>
                <w:rFonts w:hint="default"/>
                <w:lang w:bidi="ar"/>
              </w:rPr>
              <w:t>受业主或监理通报批评的，一次扣</w:t>
            </w:r>
            <w:r>
              <w:rPr>
                <w:rStyle w:val="41"/>
                <w:lang w:bidi="ar"/>
              </w:rPr>
              <w:t>2</w:t>
            </w:r>
            <w:r>
              <w:rPr>
                <w:rStyle w:val="28"/>
                <w:rFonts w:hint="default"/>
                <w:lang w:bidi="ar"/>
              </w:rPr>
              <w:t>分。</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restart"/>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636" w:type="dxa"/>
            <w:vMerge w:val="restart"/>
            <w:noWrap w:val="0"/>
            <w:vAlign w:val="center"/>
          </w:tcPr>
          <w:p>
            <w:pPr>
              <w:widowControl/>
              <w:jc w:val="center"/>
              <w:textAlignment w:val="center"/>
              <w:rPr>
                <w:rFonts w:hint="eastAsia" w:ascii="宋体" w:hAnsi="宋体" w:cs="宋体"/>
                <w:color w:val="000000"/>
                <w:sz w:val="20"/>
                <w:szCs w:val="20"/>
              </w:rPr>
            </w:pPr>
            <w:r>
              <w:rPr>
                <w:rStyle w:val="34"/>
                <w:rFonts w:hint="default"/>
                <w:lang w:bidi="ar"/>
              </w:rPr>
              <w:t>廉</w:t>
            </w:r>
            <w:r>
              <w:rPr>
                <w:rStyle w:val="42"/>
                <w:lang w:bidi="ar"/>
              </w:rPr>
              <w:t xml:space="preserve">   </w:t>
            </w:r>
            <w:r>
              <w:rPr>
                <w:rStyle w:val="34"/>
                <w:rFonts w:hint="default"/>
                <w:lang w:bidi="ar"/>
              </w:rPr>
              <w:t>政</w:t>
            </w:r>
          </w:p>
        </w:tc>
        <w:tc>
          <w:tcPr>
            <w:tcW w:w="6584" w:type="dxa"/>
            <w:noWrap w:val="0"/>
            <w:vAlign w:val="center"/>
          </w:tcPr>
          <w:p>
            <w:pPr>
              <w:widowControl/>
              <w:jc w:val="left"/>
              <w:textAlignment w:val="center"/>
              <w:rPr>
                <w:color w:val="000000"/>
                <w:sz w:val="22"/>
                <w:szCs w:val="22"/>
              </w:rPr>
            </w:pPr>
            <w:r>
              <w:rPr>
                <w:rStyle w:val="41"/>
                <w:lang w:bidi="ar"/>
              </w:rPr>
              <w:t>1</w:t>
            </w:r>
            <w:r>
              <w:rPr>
                <w:rStyle w:val="28"/>
                <w:rFonts w:hint="default"/>
                <w:lang w:bidi="ar"/>
              </w:rPr>
              <w:t>、发现廉政问题，本项不得分并列入黑名单。</w:t>
            </w:r>
          </w:p>
        </w:tc>
        <w:tc>
          <w:tcPr>
            <w:tcW w:w="680" w:type="dxa"/>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vMerge w:val="restart"/>
            <w:noWrap w:val="0"/>
            <w:vAlign w:val="center"/>
          </w:tcPr>
          <w:p>
            <w:pPr>
              <w:jc w:val="center"/>
              <w:rPr>
                <w:rFonts w:hint="eastAsia" w:ascii="宋体" w:hAnsi="宋体" w:cs="宋体"/>
                <w:color w:val="000000"/>
                <w:sz w:val="22"/>
                <w:szCs w:val="22"/>
              </w:rPr>
            </w:pPr>
          </w:p>
        </w:tc>
        <w:tc>
          <w:tcPr>
            <w:tcW w:w="680" w:type="dxa"/>
            <w:vMerge w:val="restart"/>
            <w:noWrap w:val="0"/>
            <w:vAlign w:val="center"/>
          </w:tcPr>
          <w:p>
            <w:pPr>
              <w:jc w:val="center"/>
              <w:rPr>
                <w:rFonts w:hint="eastAsia" w:ascii="宋体" w:hAnsi="宋体" w:cs="宋体"/>
                <w:color w:val="000000"/>
                <w:sz w:val="22"/>
                <w:szCs w:val="22"/>
              </w:rPr>
            </w:pPr>
          </w:p>
        </w:tc>
        <w:tc>
          <w:tcPr>
            <w:tcW w:w="412" w:type="dxa"/>
            <w:vMerge w:val="restart"/>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541" w:type="dxa"/>
            <w:vMerge w:val="continue"/>
            <w:noWrap w:val="0"/>
            <w:vAlign w:val="center"/>
          </w:tcPr>
          <w:p>
            <w:pPr>
              <w:jc w:val="center"/>
              <w:rPr>
                <w:rFonts w:hint="eastAsia" w:ascii="宋体" w:hAnsi="宋体" w:cs="宋体"/>
                <w:color w:val="000000"/>
                <w:sz w:val="20"/>
                <w:szCs w:val="20"/>
              </w:rPr>
            </w:pPr>
          </w:p>
        </w:tc>
        <w:tc>
          <w:tcPr>
            <w:tcW w:w="636" w:type="dxa"/>
            <w:vMerge w:val="continue"/>
            <w:noWrap w:val="0"/>
            <w:vAlign w:val="center"/>
          </w:tcPr>
          <w:p>
            <w:pPr>
              <w:jc w:val="center"/>
              <w:rPr>
                <w:rFonts w:hint="eastAsia" w:ascii="宋体" w:hAnsi="宋体" w:cs="宋体"/>
                <w:color w:val="000000"/>
                <w:sz w:val="20"/>
                <w:szCs w:val="20"/>
              </w:rPr>
            </w:pPr>
          </w:p>
        </w:tc>
        <w:tc>
          <w:tcPr>
            <w:tcW w:w="6584" w:type="dxa"/>
            <w:noWrap w:val="0"/>
            <w:vAlign w:val="center"/>
          </w:tcPr>
          <w:p>
            <w:pPr>
              <w:widowControl/>
              <w:jc w:val="left"/>
              <w:textAlignment w:val="center"/>
              <w:rPr>
                <w:color w:val="000000"/>
                <w:sz w:val="22"/>
                <w:szCs w:val="22"/>
              </w:rPr>
            </w:pPr>
            <w:r>
              <w:rPr>
                <w:rStyle w:val="41"/>
                <w:lang w:bidi="ar"/>
              </w:rPr>
              <w:t>2</w:t>
            </w:r>
            <w:r>
              <w:rPr>
                <w:rStyle w:val="28"/>
                <w:rFonts w:hint="default"/>
                <w:lang w:bidi="ar"/>
              </w:rPr>
              <w:t>、出现廉政问题，造成后果，本项不得分</w:t>
            </w:r>
            <w:r>
              <w:rPr>
                <w:rStyle w:val="41"/>
                <w:lang w:bidi="ar"/>
              </w:rPr>
              <w:t>(</w:t>
            </w:r>
            <w:r>
              <w:rPr>
                <w:rStyle w:val="28"/>
                <w:rFonts w:hint="default"/>
                <w:lang w:bidi="ar"/>
              </w:rPr>
              <w:t>本次考核为</w:t>
            </w:r>
            <w:r>
              <w:rPr>
                <w:rStyle w:val="41"/>
                <w:lang w:bidi="ar"/>
              </w:rPr>
              <w:t>0</w:t>
            </w:r>
            <w:r>
              <w:rPr>
                <w:rStyle w:val="28"/>
                <w:rFonts w:hint="default"/>
                <w:lang w:bidi="ar"/>
              </w:rPr>
              <w:t>分</w:t>
            </w:r>
            <w:r>
              <w:rPr>
                <w:rStyle w:val="41"/>
                <w:lang w:bidi="ar"/>
              </w:rPr>
              <w:t>)</w:t>
            </w:r>
            <w:r>
              <w:rPr>
                <w:rStyle w:val="28"/>
                <w:rFonts w:hint="default"/>
                <w:lang w:bidi="ar"/>
              </w:rPr>
              <w:t>。</w:t>
            </w: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680" w:type="dxa"/>
            <w:vMerge w:val="continue"/>
            <w:noWrap w:val="0"/>
            <w:vAlign w:val="center"/>
          </w:tcPr>
          <w:p>
            <w:pPr>
              <w:jc w:val="center"/>
              <w:rPr>
                <w:rFonts w:hint="eastAsia" w:ascii="宋体" w:hAnsi="宋体" w:cs="宋体"/>
                <w:color w:val="000000"/>
                <w:sz w:val="22"/>
                <w:szCs w:val="22"/>
              </w:rPr>
            </w:pPr>
          </w:p>
        </w:tc>
        <w:tc>
          <w:tcPr>
            <w:tcW w:w="412" w:type="dxa"/>
            <w:vMerge w:val="continue"/>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信誉度</w:t>
            </w:r>
          </w:p>
        </w:tc>
        <w:tc>
          <w:tcPr>
            <w:tcW w:w="6584" w:type="dxa"/>
            <w:noWrap w:val="0"/>
            <w:vAlign w:val="center"/>
          </w:tcPr>
          <w:p>
            <w:pPr>
              <w:widowControl/>
              <w:jc w:val="left"/>
              <w:textAlignment w:val="center"/>
              <w:rPr>
                <w:color w:val="000000"/>
                <w:sz w:val="22"/>
                <w:szCs w:val="22"/>
              </w:rPr>
            </w:pPr>
            <w:r>
              <w:rPr>
                <w:rStyle w:val="41"/>
                <w:lang w:bidi="ar"/>
              </w:rPr>
              <w:t>1</w:t>
            </w:r>
            <w:r>
              <w:rPr>
                <w:rStyle w:val="28"/>
                <w:rFonts w:hint="default"/>
                <w:lang w:bidi="ar"/>
              </w:rPr>
              <w:t>、购买或领取竞标文件，中间过程确认要进行竞标又未进行竞标的，一次扣</w:t>
            </w:r>
            <w:r>
              <w:rPr>
                <w:rStyle w:val="41"/>
                <w:lang w:bidi="ar"/>
              </w:rPr>
              <w:t>3</w:t>
            </w:r>
            <w:r>
              <w:rPr>
                <w:rStyle w:val="28"/>
                <w:rFonts w:hint="default"/>
                <w:lang w:bidi="ar"/>
              </w:rPr>
              <w:t>分；</w:t>
            </w:r>
            <w:r>
              <w:rPr>
                <w:rStyle w:val="41"/>
                <w:lang w:bidi="ar"/>
              </w:rPr>
              <w:t xml:space="preserve"> </w:t>
            </w:r>
            <w:r>
              <w:rPr>
                <w:rStyle w:val="41"/>
                <w:lang w:bidi="ar"/>
              </w:rPr>
              <w:br w:type="textWrapping"/>
            </w:r>
            <w:r>
              <w:rPr>
                <w:rStyle w:val="41"/>
                <w:lang w:bidi="ar"/>
              </w:rPr>
              <w:t>2</w:t>
            </w:r>
            <w:r>
              <w:rPr>
                <w:rStyle w:val="28"/>
                <w:rFonts w:hint="default"/>
                <w:lang w:bidi="ar"/>
              </w:rPr>
              <w:t>、在投标、竞标过程中，出现买标、卖标、串标等行为的，一经核实，列入黑名单。</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41"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636" w:type="dxa"/>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其他</w:t>
            </w:r>
          </w:p>
        </w:tc>
        <w:tc>
          <w:tcPr>
            <w:tcW w:w="6584" w:type="dxa"/>
            <w:noWrap w:val="0"/>
            <w:vAlign w:val="center"/>
          </w:tcPr>
          <w:p>
            <w:pPr>
              <w:jc w:val="left"/>
              <w:rPr>
                <w:color w:val="000000"/>
                <w:sz w:val="22"/>
                <w:szCs w:val="22"/>
              </w:rPr>
            </w:pP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15</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restart"/>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评分栏</w:t>
            </w: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小计</w:t>
            </w:r>
          </w:p>
        </w:tc>
        <w:tc>
          <w:tcPr>
            <w:tcW w:w="680"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100</w:t>
            </w:r>
          </w:p>
        </w:tc>
        <w:tc>
          <w:tcPr>
            <w:tcW w:w="680" w:type="dxa"/>
            <w:noWrap w:val="0"/>
            <w:vAlign w:val="center"/>
          </w:tcPr>
          <w:p>
            <w:pPr>
              <w:jc w:val="center"/>
              <w:rPr>
                <w:rFonts w:hint="eastAsia" w:ascii="宋体" w:hAnsi="宋体" w:cs="宋体"/>
                <w:color w:val="000000"/>
                <w:sz w:val="22"/>
                <w:szCs w:val="22"/>
              </w:rPr>
            </w:pPr>
          </w:p>
        </w:tc>
        <w:tc>
          <w:tcPr>
            <w:tcW w:w="680" w:type="dxa"/>
            <w:noWrap w:val="0"/>
            <w:vAlign w:val="center"/>
          </w:tcPr>
          <w:p>
            <w:pPr>
              <w:jc w:val="center"/>
              <w:rPr>
                <w:rFonts w:hint="eastAsia" w:ascii="宋体" w:hAnsi="宋体" w:cs="宋体"/>
                <w:color w:val="000000"/>
                <w:sz w:val="22"/>
                <w:szCs w:val="22"/>
              </w:rPr>
            </w:pPr>
          </w:p>
        </w:tc>
        <w:tc>
          <w:tcPr>
            <w:tcW w:w="412" w:type="dxa"/>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总计</w:t>
            </w:r>
          </w:p>
        </w:tc>
        <w:tc>
          <w:tcPr>
            <w:tcW w:w="2452" w:type="dxa"/>
            <w:gridSpan w:val="4"/>
            <w:noWrap w:val="0"/>
            <w:vAlign w:val="center"/>
          </w:tcPr>
          <w:p>
            <w:pPr>
              <w:jc w:val="center"/>
              <w:rPr>
                <w:rFonts w:hint="eastAsia"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177" w:type="dxa"/>
            <w:gridSpan w:val="2"/>
            <w:vMerge w:val="continue"/>
            <w:noWrap w:val="0"/>
            <w:vAlign w:val="center"/>
          </w:tcPr>
          <w:p>
            <w:pPr>
              <w:jc w:val="center"/>
              <w:rPr>
                <w:rFonts w:hint="eastAsia" w:ascii="宋体" w:hAnsi="宋体" w:cs="宋体"/>
                <w:color w:val="000000"/>
                <w:sz w:val="22"/>
                <w:szCs w:val="22"/>
              </w:rPr>
            </w:pPr>
          </w:p>
        </w:tc>
        <w:tc>
          <w:tcPr>
            <w:tcW w:w="6584" w:type="dxa"/>
            <w:noWrap w:val="0"/>
            <w:vAlign w:val="center"/>
          </w:tcPr>
          <w:p>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 xml:space="preserve">现场管理考评                                                       负责人：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审核：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经办人： </w:t>
            </w:r>
          </w:p>
        </w:tc>
        <w:tc>
          <w:tcPr>
            <w:tcW w:w="2452" w:type="dxa"/>
            <w:gridSpan w:val="4"/>
            <w:noWrap w:val="0"/>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213" w:type="dxa"/>
            <w:gridSpan w:val="7"/>
            <w:noWrap/>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注：1、凡本考核表未提及的其他事项，按合同文件规定执行；</w:t>
            </w:r>
          </w:p>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2、本表可根据各分包工程实际情况进行修改。</w:t>
            </w:r>
          </w:p>
        </w:tc>
      </w:tr>
    </w:tbl>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p>
    <w:p>
      <w:pPr>
        <w:pBdr>
          <w:top w:val="none" w:color="auto" w:sz="0" w:space="0"/>
          <w:left w:val="none" w:color="auto" w:sz="0" w:space="0"/>
          <w:bottom w:val="none" w:color="auto" w:sz="0" w:space="0"/>
          <w:right w:val="none" w:color="auto" w:sz="0" w:space="0"/>
          <w:between w:val="none" w:color="auto" w:sz="0" w:space="0"/>
        </w:pBdr>
        <w:tabs>
          <w:tab w:val="left" w:pos="0"/>
          <w:tab w:val="left" w:pos="567"/>
          <w:tab w:val="left" w:pos="993"/>
          <w:tab w:val="left" w:pos="1134"/>
        </w:tabs>
        <w:snapToGrid w:val="0"/>
        <w:jc w:val="center"/>
        <w:outlineLvl w:val="1"/>
        <w:rPr>
          <w:rFonts w:hint="default" w:ascii="仿宋_GB2312" w:eastAsia="仿宋_GB2312"/>
          <w:b/>
          <w:sz w:val="30"/>
          <w:szCs w:val="30"/>
          <w:lang w:val="en-US" w:eastAsia="zh-CN"/>
        </w:rPr>
      </w:pPr>
      <w:r>
        <w:rPr>
          <w:rFonts w:hint="eastAsia" w:ascii="仿宋_GB2312" w:eastAsia="仿宋_GB2312"/>
          <w:b/>
          <w:sz w:val="30"/>
          <w:szCs w:val="30"/>
        </w:rPr>
        <w:t>附表2  成交人应提供的</w:t>
      </w:r>
      <w:r>
        <w:rPr>
          <w:rFonts w:hint="eastAsia" w:ascii="仿宋_GB2312" w:eastAsia="仿宋_GB2312"/>
          <w:b/>
          <w:sz w:val="30"/>
          <w:szCs w:val="30"/>
          <w:lang w:val="en-US" w:eastAsia="zh-CN"/>
        </w:rPr>
        <w:t>施工</w:t>
      </w:r>
      <w:r>
        <w:rPr>
          <w:rFonts w:hint="eastAsia" w:ascii="仿宋_GB2312" w:eastAsia="仿宋_GB2312"/>
          <w:b/>
          <w:sz w:val="30"/>
          <w:szCs w:val="30"/>
        </w:rPr>
        <w:t>人员表</w:t>
      </w:r>
      <w:r>
        <w:rPr>
          <w:rFonts w:hint="eastAsia" w:ascii="仿宋_GB2312" w:eastAsia="仿宋_GB2312"/>
          <w:b/>
          <w:sz w:val="30"/>
          <w:szCs w:val="30"/>
          <w:lang w:eastAsia="zh-CN"/>
        </w:rPr>
        <w:t>（</w:t>
      </w:r>
      <w:r>
        <w:rPr>
          <w:rFonts w:hint="eastAsia" w:ascii="仿宋_GB2312" w:eastAsia="仿宋_GB2312"/>
          <w:b/>
          <w:sz w:val="30"/>
          <w:szCs w:val="30"/>
          <w:lang w:val="en-US" w:eastAsia="zh-CN"/>
        </w:rPr>
        <w:t>一个作业面最低要求）</w:t>
      </w:r>
    </w:p>
    <w:tbl>
      <w:tblPr>
        <w:tblStyle w:val="18"/>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2143"/>
        <w:gridCol w:w="1343"/>
        <w:gridCol w:w="4000"/>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164"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序号</w:t>
            </w:r>
          </w:p>
        </w:tc>
        <w:tc>
          <w:tcPr>
            <w:tcW w:w="21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职务（工种）</w:t>
            </w:r>
          </w:p>
        </w:tc>
        <w:tc>
          <w:tcPr>
            <w:tcW w:w="13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人数</w:t>
            </w:r>
          </w:p>
        </w:tc>
        <w:tc>
          <w:tcPr>
            <w:tcW w:w="400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具体要求</w:t>
            </w:r>
          </w:p>
        </w:tc>
        <w:tc>
          <w:tcPr>
            <w:tcW w:w="95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164"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1</w:t>
            </w:r>
          </w:p>
        </w:tc>
        <w:tc>
          <w:tcPr>
            <w:tcW w:w="21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现场负责人</w:t>
            </w:r>
          </w:p>
        </w:tc>
        <w:tc>
          <w:tcPr>
            <w:tcW w:w="13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1</w:t>
            </w:r>
          </w:p>
        </w:tc>
        <w:tc>
          <w:tcPr>
            <w:tcW w:w="400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负责现场管理</w:t>
            </w:r>
            <w:r>
              <w:rPr>
                <w:rFonts w:hint="eastAsia"/>
                <w:szCs w:val="21"/>
              </w:rPr>
              <w:t>、施工</w:t>
            </w:r>
            <w:r>
              <w:rPr>
                <w:szCs w:val="21"/>
              </w:rPr>
              <w:t>协调</w:t>
            </w:r>
          </w:p>
        </w:tc>
        <w:tc>
          <w:tcPr>
            <w:tcW w:w="95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2</w:t>
            </w:r>
          </w:p>
        </w:tc>
        <w:tc>
          <w:tcPr>
            <w:tcW w:w="21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rFonts w:hint="eastAsia"/>
                <w:szCs w:val="21"/>
              </w:rPr>
              <w:t>技术</w:t>
            </w:r>
            <w:r>
              <w:rPr>
                <w:rFonts w:hint="eastAsia"/>
                <w:szCs w:val="21"/>
                <w:lang w:val="en-US" w:eastAsia="zh-CN"/>
              </w:rPr>
              <w:t>工</w:t>
            </w:r>
          </w:p>
        </w:tc>
        <w:tc>
          <w:tcPr>
            <w:tcW w:w="13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default" w:eastAsia="宋体"/>
                <w:szCs w:val="21"/>
                <w:lang w:val="en-US" w:eastAsia="zh-CN"/>
              </w:rPr>
            </w:pPr>
            <w:r>
              <w:rPr>
                <w:rFonts w:hint="eastAsia"/>
                <w:szCs w:val="21"/>
                <w:lang w:val="en-US" w:eastAsia="zh-CN"/>
              </w:rPr>
              <w:t>6</w:t>
            </w:r>
          </w:p>
        </w:tc>
        <w:tc>
          <w:tcPr>
            <w:tcW w:w="400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szCs w:val="21"/>
              </w:rPr>
            </w:pPr>
            <w:r>
              <w:rPr>
                <w:rFonts w:hint="eastAsia"/>
                <w:szCs w:val="21"/>
              </w:rPr>
              <w:t>负责现场施工</w:t>
            </w:r>
          </w:p>
        </w:tc>
        <w:tc>
          <w:tcPr>
            <w:tcW w:w="95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64"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3</w:t>
            </w:r>
          </w:p>
        </w:tc>
        <w:tc>
          <w:tcPr>
            <w:tcW w:w="21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szCs w:val="21"/>
              </w:rPr>
            </w:pPr>
            <w:r>
              <w:rPr>
                <w:rFonts w:hint="eastAsia"/>
                <w:szCs w:val="21"/>
              </w:rPr>
              <w:t>现场安全员</w:t>
            </w:r>
          </w:p>
        </w:tc>
        <w:tc>
          <w:tcPr>
            <w:tcW w:w="1343"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szCs w:val="21"/>
              </w:rPr>
            </w:pPr>
            <w:r>
              <w:rPr>
                <w:rFonts w:hint="eastAsia"/>
                <w:szCs w:val="21"/>
              </w:rPr>
              <w:t>1</w:t>
            </w:r>
          </w:p>
        </w:tc>
        <w:tc>
          <w:tcPr>
            <w:tcW w:w="400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r>
              <w:rPr>
                <w:szCs w:val="21"/>
              </w:rPr>
              <w:t>负责</w:t>
            </w:r>
            <w:r>
              <w:rPr>
                <w:rFonts w:hint="eastAsia"/>
                <w:szCs w:val="21"/>
              </w:rPr>
              <w:t>现场施工</w:t>
            </w:r>
            <w:r>
              <w:rPr>
                <w:szCs w:val="21"/>
              </w:rPr>
              <w:t>安全管理</w:t>
            </w:r>
          </w:p>
        </w:tc>
        <w:tc>
          <w:tcPr>
            <w:tcW w:w="950" w:type="dxa"/>
            <w:noWrap w:val="0"/>
            <w:vAlign w:val="center"/>
          </w:tcPr>
          <w:p>
            <w:pPr>
              <w:pBdr>
                <w:top w:val="none" w:color="auto" w:sz="0" w:space="0"/>
                <w:left w:val="none" w:color="auto" w:sz="0" w:space="0"/>
                <w:bottom w:val="none" w:color="auto" w:sz="0" w:space="0"/>
                <w:right w:val="none" w:color="auto" w:sz="0" w:space="0"/>
                <w:between w:val="none" w:color="auto" w:sz="0" w:space="0"/>
              </w:pBdr>
              <w:jc w:val="center"/>
              <w:rPr>
                <w:szCs w:val="21"/>
              </w:rPr>
            </w:pPr>
          </w:p>
        </w:tc>
      </w:tr>
    </w:tbl>
    <w:p>
      <w:pPr>
        <w:pBdr>
          <w:top w:val="none" w:color="auto" w:sz="0" w:space="0"/>
          <w:left w:val="none" w:color="auto" w:sz="0" w:space="0"/>
          <w:bottom w:val="none" w:color="auto" w:sz="0" w:space="0"/>
          <w:right w:val="none" w:color="auto" w:sz="0" w:space="0"/>
          <w:between w:val="none" w:color="auto" w:sz="0" w:space="0"/>
        </w:pBdr>
        <w:outlineLvl w:val="1"/>
        <w:rPr>
          <w:rFonts w:hint="eastAsia" w:ascii="宋体" w:hAnsi="宋体"/>
          <w:b/>
          <w:bCs/>
          <w:szCs w:val="21"/>
        </w:rPr>
      </w:pPr>
      <w:r>
        <w:rPr>
          <w:rFonts w:hint="eastAsia" w:ascii="宋体" w:hAnsi="宋体"/>
          <w:b/>
          <w:bCs/>
          <w:szCs w:val="21"/>
        </w:rPr>
        <w:t>注：</w:t>
      </w:r>
    </w:p>
    <w:p>
      <w:pPr>
        <w:pBdr>
          <w:top w:val="none" w:color="auto" w:sz="0" w:space="0"/>
          <w:left w:val="none" w:color="auto" w:sz="0" w:space="0"/>
          <w:bottom w:val="none" w:color="auto" w:sz="0" w:space="0"/>
          <w:right w:val="none" w:color="auto" w:sz="0" w:space="0"/>
          <w:between w:val="none" w:color="auto" w:sz="0" w:space="0"/>
        </w:pBdr>
        <w:ind w:firstLine="422" w:firstLineChars="200"/>
        <w:outlineLvl w:val="1"/>
        <w:rPr>
          <w:rFonts w:hint="eastAsia" w:ascii="宋体" w:hAnsi="宋体"/>
          <w:b/>
          <w:bCs/>
          <w:szCs w:val="21"/>
        </w:rPr>
      </w:pPr>
      <w:r>
        <w:rPr>
          <w:rFonts w:hint="eastAsia" w:ascii="宋体" w:hAnsi="宋体"/>
          <w:b/>
          <w:bCs/>
          <w:szCs w:val="21"/>
        </w:rPr>
        <w:t>1.成交人必须根据采购人要求，按一个作业面提供项目负责人（1名）</w:t>
      </w:r>
      <w:r>
        <w:rPr>
          <w:rFonts w:hint="eastAsia" w:ascii="宋体" w:hAnsi="宋体"/>
          <w:b/>
          <w:bCs/>
          <w:szCs w:val="21"/>
          <w:lang w:val="en-US" w:eastAsia="zh-CN"/>
        </w:rPr>
        <w:t>要求有工程师或二级建造师及以上资历并有安全员B证（交安）</w:t>
      </w:r>
      <w:r>
        <w:rPr>
          <w:rFonts w:hint="eastAsia" w:ascii="宋体" w:hAnsi="宋体"/>
          <w:b/>
          <w:bCs/>
          <w:szCs w:val="21"/>
        </w:rPr>
        <w:t>，项目安全员（1名）</w:t>
      </w:r>
      <w:r>
        <w:rPr>
          <w:rFonts w:hint="eastAsia" w:ascii="宋体" w:hAnsi="宋体"/>
          <w:b/>
          <w:bCs/>
          <w:szCs w:val="21"/>
          <w:lang w:val="en-US" w:eastAsia="zh-CN"/>
        </w:rPr>
        <w:t>要求有安全员C证（交安）</w:t>
      </w:r>
      <w:r>
        <w:rPr>
          <w:rFonts w:hint="eastAsia" w:ascii="宋体" w:hAnsi="宋体"/>
          <w:b/>
          <w:bCs/>
          <w:szCs w:val="21"/>
        </w:rPr>
        <w:t>，项目所需的工程质检资料整理收集归档等工作由成交人完成。</w:t>
      </w:r>
    </w:p>
    <w:p>
      <w:pPr>
        <w:pBdr>
          <w:top w:val="none" w:color="auto" w:sz="0" w:space="0"/>
          <w:left w:val="none" w:color="auto" w:sz="0" w:space="0"/>
          <w:bottom w:val="none" w:color="auto" w:sz="0" w:space="0"/>
          <w:right w:val="none" w:color="auto" w:sz="0" w:space="0"/>
          <w:between w:val="none" w:color="auto" w:sz="0" w:space="0"/>
        </w:pBdr>
        <w:ind w:firstLine="422" w:firstLineChars="200"/>
        <w:outlineLvl w:val="1"/>
        <w:rPr>
          <w:rFonts w:hint="eastAsia" w:ascii="宋体" w:hAnsi="宋体"/>
          <w:b/>
          <w:bCs/>
          <w:szCs w:val="21"/>
        </w:rPr>
      </w:pPr>
      <w:r>
        <w:rPr>
          <w:rFonts w:hint="eastAsia" w:ascii="宋体" w:hAnsi="宋体"/>
          <w:b/>
          <w:bCs/>
          <w:szCs w:val="21"/>
        </w:rPr>
        <w:t>2.成交人投入本项目的管理人员，在合同工程工期内应遵守采购人的考勤要求，合同规定期限内未到岗或未经采购人批准擅自离开，采购人有权处以违约处理，处理标准为项目负责人1000元/天，</w:t>
      </w:r>
      <w:r>
        <w:rPr>
          <w:rFonts w:hint="eastAsia"/>
          <w:b/>
          <w:bCs/>
          <w:szCs w:val="21"/>
        </w:rPr>
        <w:t>技术</w:t>
      </w:r>
      <w:r>
        <w:rPr>
          <w:rFonts w:hint="eastAsia"/>
          <w:b/>
          <w:bCs/>
          <w:szCs w:val="21"/>
          <w:lang w:val="en-US" w:eastAsia="zh-CN"/>
        </w:rPr>
        <w:t>工</w:t>
      </w:r>
      <w:r>
        <w:rPr>
          <w:rFonts w:hint="eastAsia"/>
          <w:b/>
          <w:bCs/>
          <w:szCs w:val="21"/>
        </w:rPr>
        <w:t>、</w:t>
      </w:r>
      <w:r>
        <w:rPr>
          <w:rFonts w:hint="eastAsia"/>
          <w:b/>
          <w:bCs/>
          <w:kern w:val="0"/>
          <w:szCs w:val="21"/>
          <w:lang w:bidi="ar"/>
        </w:rPr>
        <w:t>现场安全员</w:t>
      </w:r>
      <w:r>
        <w:rPr>
          <w:rFonts w:hint="eastAsia" w:ascii="宋体" w:hAnsi="宋体"/>
          <w:b/>
          <w:bCs/>
          <w:szCs w:val="21"/>
        </w:rPr>
        <w:t>500元/天。</w:t>
      </w:r>
    </w:p>
    <w:p>
      <w:pPr>
        <w:pBdr>
          <w:top w:val="none" w:color="auto" w:sz="0" w:space="0"/>
          <w:left w:val="none" w:color="auto" w:sz="0" w:space="0"/>
          <w:bottom w:val="none" w:color="auto" w:sz="0" w:space="0"/>
          <w:right w:val="none" w:color="auto" w:sz="0" w:space="0"/>
          <w:between w:val="none" w:color="auto" w:sz="0" w:space="0"/>
        </w:pBdr>
        <w:ind w:firstLine="422" w:firstLineChars="200"/>
        <w:outlineLvl w:val="1"/>
        <w:rPr>
          <w:rFonts w:hint="eastAsia" w:ascii="宋体" w:hAnsi="宋体"/>
          <w:b/>
          <w:bCs/>
          <w:szCs w:val="21"/>
        </w:rPr>
      </w:pPr>
      <w:r>
        <w:rPr>
          <w:rFonts w:hint="eastAsia" w:ascii="宋体" w:hAnsi="宋体"/>
          <w:b/>
          <w:bCs/>
          <w:szCs w:val="21"/>
        </w:rPr>
        <w:t>3.其余违约处罚参照附表1《施工协作队伍考核评价表》内容执行。</w:t>
      </w:r>
    </w:p>
    <w:p>
      <w:pPr>
        <w:pStyle w:val="17"/>
        <w:pBdr>
          <w:top w:val="none" w:color="auto" w:sz="0" w:space="0"/>
          <w:left w:val="none" w:color="auto" w:sz="0" w:space="0"/>
          <w:bottom w:val="none" w:color="auto" w:sz="0" w:space="0"/>
          <w:right w:val="none" w:color="auto" w:sz="0" w:space="0"/>
          <w:between w:val="none" w:color="auto" w:sz="0" w:space="0"/>
        </w:pBdr>
        <w:ind w:firstLine="402"/>
        <w:rPr>
          <w:rFonts w:hint="eastAsia" w:ascii="宋体" w:hAnsi="宋体"/>
          <w:b/>
          <w:bCs/>
          <w:szCs w:val="21"/>
          <w:highlight w:val="magenta"/>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18"/>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highlight w:val="none"/>
              </w:rPr>
            </w:pPr>
            <w:r>
              <w:rPr>
                <w:rFonts w:hAnsi="宋体"/>
                <w:szCs w:val="21"/>
              </w:rPr>
              <w:t>本项目</w:t>
            </w:r>
            <w:r>
              <w:rPr>
                <w:rFonts w:hint="eastAsia" w:hAnsi="宋体"/>
                <w:szCs w:val="21"/>
              </w:rPr>
              <w:t>采购</w:t>
            </w:r>
            <w:r>
              <w:rPr>
                <w:rFonts w:hAnsi="宋体"/>
                <w:szCs w:val="21"/>
              </w:rPr>
              <w:t>实行资格后审，并采用</w:t>
            </w:r>
            <w:r>
              <w:rPr>
                <w:rFonts w:hint="eastAsia" w:hAnsi="宋体"/>
                <w:szCs w:val="21"/>
              </w:rPr>
              <w:t>综合评分法的评审方法，评审小组</w:t>
            </w:r>
            <w:r>
              <w:rPr>
                <w:rFonts w:hAnsi="宋体"/>
                <w:szCs w:val="21"/>
              </w:rPr>
              <w:t>对满足</w:t>
            </w:r>
            <w:r>
              <w:rPr>
                <w:rFonts w:hint="eastAsia" w:hAnsi="宋体"/>
                <w:szCs w:val="21"/>
              </w:rPr>
              <w:t>采购文件</w:t>
            </w:r>
            <w:r>
              <w:rPr>
                <w:rFonts w:hAnsi="宋体"/>
                <w:szCs w:val="21"/>
              </w:rPr>
              <w:t>实质性要求的</w:t>
            </w:r>
            <w:r>
              <w:rPr>
                <w:rFonts w:hint="eastAsia" w:hAnsi="宋体"/>
                <w:szCs w:val="21"/>
              </w:rPr>
              <w:t>报价</w:t>
            </w:r>
            <w:r>
              <w:rPr>
                <w:rFonts w:hAnsi="宋体"/>
                <w:szCs w:val="21"/>
              </w:rPr>
              <w:t>文件，按照本规定的评分标准进行打分，并按得分由高到低顺序推荐</w:t>
            </w:r>
            <w:r>
              <w:rPr>
                <w:rFonts w:hint="eastAsia" w:hAnsi="宋体"/>
                <w:szCs w:val="21"/>
              </w:rPr>
              <w:t>成交</w:t>
            </w:r>
            <w:r>
              <w:rPr>
                <w:rFonts w:hAnsi="宋体"/>
                <w:szCs w:val="21"/>
              </w:rPr>
              <w:t>候选人，但</w:t>
            </w:r>
            <w:r>
              <w:rPr>
                <w:rFonts w:hint="eastAsia" w:hAnsi="宋体"/>
                <w:szCs w:val="21"/>
              </w:rPr>
              <w:t>报价</w:t>
            </w:r>
            <w:r>
              <w:rPr>
                <w:rFonts w:hAnsi="宋体"/>
                <w:szCs w:val="21"/>
              </w:rPr>
              <w:t>低于其成本的除外。当两个或两个以上</w:t>
            </w:r>
            <w:r>
              <w:rPr>
                <w:rFonts w:hint="eastAsia" w:hAnsi="宋体"/>
                <w:szCs w:val="21"/>
              </w:rPr>
              <w:t>报价人</w:t>
            </w:r>
            <w:r>
              <w:rPr>
                <w:rFonts w:hAnsi="宋体"/>
                <w:szCs w:val="21"/>
              </w:rPr>
              <w:t>的综合得分相同时，以</w:t>
            </w:r>
            <w:r>
              <w:rPr>
                <w:rFonts w:hint="eastAsia" w:hAnsi="宋体"/>
                <w:szCs w:val="21"/>
              </w:rPr>
              <w:t>报价</w:t>
            </w:r>
            <w:r>
              <w:rPr>
                <w:rFonts w:hAnsi="宋体"/>
                <w:szCs w:val="21"/>
              </w:rPr>
              <w:t>低者优先；当综合得分、</w:t>
            </w:r>
            <w:r>
              <w:rPr>
                <w:rFonts w:hint="eastAsia" w:hAnsi="宋体"/>
                <w:szCs w:val="21"/>
              </w:rPr>
              <w:t>报价</w:t>
            </w:r>
            <w:r>
              <w:rPr>
                <w:rFonts w:hAnsi="宋体"/>
                <w:szCs w:val="21"/>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vAlign w:val="top"/>
          </w:tcPr>
          <w:p>
            <w:pPr>
              <w:spacing w:line="400" w:lineRule="exact"/>
              <w:rPr>
                <w:rFonts w:hAnsi="宋体"/>
                <w:szCs w:val="21"/>
              </w:rPr>
            </w:pPr>
            <w:r>
              <w:rPr>
                <w:rFonts w:hint="eastAsia" w:hAnsi="宋体"/>
                <w:szCs w:val="21"/>
              </w:rPr>
              <w:t>报价文件应符合以下要求或标准，否则按重大偏差处理，其报价文件将被否决：</w:t>
            </w:r>
          </w:p>
          <w:p>
            <w:pPr>
              <w:numPr>
                <w:ilvl w:val="0"/>
                <w:numId w:val="5"/>
              </w:numPr>
              <w:spacing w:line="400" w:lineRule="exact"/>
              <w:rPr>
                <w:rFonts w:hint="eastAsia" w:hAnsi="宋体"/>
                <w:szCs w:val="21"/>
              </w:rPr>
            </w:pPr>
            <w:r>
              <w:rPr>
                <w:rFonts w:hint="eastAsia" w:hAnsi="宋体"/>
                <w:szCs w:val="21"/>
              </w:rPr>
              <w:t>报价人应满足第一章采购公告中的报价人的资格要求条件；</w:t>
            </w:r>
          </w:p>
          <w:p>
            <w:pPr>
              <w:numPr>
                <w:ilvl w:val="0"/>
                <w:numId w:val="5"/>
              </w:numPr>
              <w:spacing w:line="400" w:lineRule="exact"/>
              <w:rPr>
                <w:rFonts w:hAnsi="宋体"/>
                <w:szCs w:val="21"/>
              </w:rPr>
            </w:pPr>
            <w:r>
              <w:rPr>
                <w:rFonts w:hint="eastAsia" w:hAnsi="宋体"/>
                <w:szCs w:val="21"/>
              </w:rPr>
              <w:t>报价人的报价不得超过采购人编制的最高控制单价及最高控制总价；</w:t>
            </w:r>
          </w:p>
          <w:p>
            <w:pPr>
              <w:spacing w:line="400" w:lineRule="exact"/>
              <w:rPr>
                <w:szCs w:val="21"/>
              </w:rPr>
            </w:pPr>
            <w:r>
              <w:rPr>
                <w:rFonts w:hAnsi="宋体"/>
                <w:szCs w:val="21"/>
              </w:rPr>
              <w:t>（</w:t>
            </w:r>
            <w:r>
              <w:rPr>
                <w:rFonts w:hint="eastAsia"/>
                <w:szCs w:val="21"/>
              </w:rPr>
              <w:t>3</w:t>
            </w:r>
            <w:r>
              <w:rPr>
                <w:rFonts w:hAnsi="宋体"/>
                <w:szCs w:val="21"/>
              </w:rPr>
              <w:t>）报价文件按照采购文件规定的格式、内容填写，字迹清晰可辩；</w:t>
            </w:r>
          </w:p>
          <w:p>
            <w:pPr>
              <w:spacing w:line="400" w:lineRule="exact"/>
              <w:ind w:firstLine="420" w:firstLineChars="200"/>
              <w:rPr>
                <w:szCs w:val="21"/>
              </w:rPr>
            </w:pPr>
            <w:r>
              <w:rPr>
                <w:szCs w:val="21"/>
              </w:rPr>
              <w:t>a</w:t>
            </w:r>
            <w:r>
              <w:rPr>
                <w:rFonts w:hint="eastAsia"/>
                <w:szCs w:val="21"/>
              </w:rPr>
              <w:t>.</w:t>
            </w:r>
            <w:r>
              <w:rPr>
                <w:rFonts w:hint="eastAsia" w:hAnsi="宋体"/>
                <w:szCs w:val="21"/>
              </w:rPr>
              <w:t>报价文件</w:t>
            </w:r>
            <w:r>
              <w:rPr>
                <w:rFonts w:hAnsi="宋体"/>
                <w:szCs w:val="21"/>
              </w:rPr>
              <w:t>按采购文件规定填报了</w:t>
            </w:r>
            <w:r>
              <w:rPr>
                <w:rFonts w:hint="eastAsia" w:hAnsi="宋体"/>
                <w:szCs w:val="21"/>
              </w:rPr>
              <w:t>报价</w:t>
            </w:r>
            <w:r>
              <w:rPr>
                <w:rFonts w:hAnsi="宋体"/>
                <w:szCs w:val="21"/>
              </w:rPr>
              <w:t>、工期及工程质量目标；</w:t>
            </w:r>
          </w:p>
          <w:p>
            <w:pPr>
              <w:spacing w:line="400" w:lineRule="exact"/>
              <w:ind w:firstLine="420" w:firstLineChars="200"/>
              <w:rPr>
                <w:szCs w:val="21"/>
              </w:rPr>
            </w:pPr>
            <w:r>
              <w:rPr>
                <w:szCs w:val="21"/>
              </w:rPr>
              <w:t>b.</w:t>
            </w:r>
            <w:r>
              <w:rPr>
                <w:rFonts w:hint="eastAsia"/>
                <w:szCs w:val="21"/>
              </w:rPr>
              <w:t>报价文件</w:t>
            </w:r>
            <w:r>
              <w:rPr>
                <w:rFonts w:hAnsi="宋体"/>
                <w:szCs w:val="21"/>
              </w:rPr>
              <w:t>附表的所有数据均符合采购文件规定；</w:t>
            </w:r>
          </w:p>
          <w:p>
            <w:pPr>
              <w:spacing w:line="400" w:lineRule="exact"/>
              <w:ind w:firstLine="420" w:firstLineChars="200"/>
              <w:rPr>
                <w:szCs w:val="21"/>
              </w:rPr>
            </w:pPr>
            <w:r>
              <w:rPr>
                <w:szCs w:val="21"/>
              </w:rPr>
              <w:t>c.</w:t>
            </w:r>
            <w:r>
              <w:rPr>
                <w:rFonts w:hAnsi="宋体"/>
                <w:szCs w:val="21"/>
              </w:rPr>
              <w:t>报价文件组成齐全完整；</w:t>
            </w:r>
          </w:p>
          <w:p>
            <w:pPr>
              <w:spacing w:line="400" w:lineRule="exact"/>
              <w:ind w:firstLine="420" w:firstLineChars="200"/>
              <w:rPr>
                <w:szCs w:val="21"/>
              </w:rPr>
            </w:pPr>
            <w:r>
              <w:rPr>
                <w:szCs w:val="21"/>
              </w:rPr>
              <w:t>d.</w:t>
            </w:r>
            <w:r>
              <w:rPr>
                <w:rFonts w:hAnsi="宋体"/>
                <w:szCs w:val="21"/>
              </w:rPr>
              <w:t>报价文件的包封符合采购文件规定。</w:t>
            </w:r>
          </w:p>
          <w:p>
            <w:pPr>
              <w:spacing w:line="400" w:lineRule="exact"/>
              <w:rPr>
                <w:szCs w:val="21"/>
              </w:rPr>
            </w:pPr>
            <w:r>
              <w:rPr>
                <w:rFonts w:hAnsi="宋体"/>
                <w:szCs w:val="21"/>
              </w:rPr>
              <w:t>（</w:t>
            </w:r>
            <w:r>
              <w:rPr>
                <w:rFonts w:hint="eastAsia"/>
                <w:szCs w:val="21"/>
              </w:rPr>
              <w:t>4</w:t>
            </w:r>
            <w:r>
              <w:rPr>
                <w:rFonts w:hAnsi="宋体"/>
                <w:szCs w:val="21"/>
              </w:rPr>
              <w:t>）报价文件上法定代表人或其授权代理人的签字、报价人的单位章盖章齐全，符合采购文件规定。</w:t>
            </w:r>
          </w:p>
          <w:p>
            <w:pPr>
              <w:spacing w:line="400" w:lineRule="exact"/>
              <w:rPr>
                <w:szCs w:val="21"/>
              </w:rPr>
            </w:pPr>
            <w:r>
              <w:rPr>
                <w:rFonts w:hAnsi="宋体"/>
                <w:szCs w:val="21"/>
              </w:rPr>
              <w:t>（</w:t>
            </w:r>
            <w:r>
              <w:rPr>
                <w:rFonts w:hint="eastAsia"/>
                <w:szCs w:val="21"/>
              </w:rPr>
              <w:t>5</w:t>
            </w:r>
            <w:r>
              <w:rPr>
                <w:rFonts w:hAnsi="宋体"/>
                <w:szCs w:val="21"/>
              </w:rPr>
              <w:t>）报价人按照采购文件规定的金额、形式、时效提供了报价保证金。</w:t>
            </w:r>
          </w:p>
          <w:p>
            <w:pPr>
              <w:spacing w:line="400" w:lineRule="exact"/>
              <w:rPr>
                <w:szCs w:val="21"/>
              </w:rPr>
            </w:pPr>
            <w:r>
              <w:rPr>
                <w:rFonts w:hAnsi="宋体"/>
                <w:szCs w:val="21"/>
              </w:rPr>
              <w:t>（</w:t>
            </w:r>
            <w:r>
              <w:rPr>
                <w:rFonts w:hint="eastAsia"/>
                <w:szCs w:val="21"/>
              </w:rPr>
              <w:t>6</w:t>
            </w:r>
            <w:r>
              <w:rPr>
                <w:rFonts w:hAnsi="宋体"/>
                <w:szCs w:val="21"/>
              </w:rPr>
              <w:t>）报价人法定代表人的授权代理人，需提交附有法定代表人身份证明的授权委托书。</w:t>
            </w:r>
          </w:p>
          <w:p>
            <w:pPr>
              <w:spacing w:line="400" w:lineRule="exact"/>
              <w:rPr>
                <w:rFonts w:hint="eastAsia" w:hAnsi="宋体"/>
                <w:szCs w:val="21"/>
              </w:rPr>
            </w:pPr>
            <w:r>
              <w:rPr>
                <w:rFonts w:hAnsi="宋体"/>
                <w:szCs w:val="21"/>
              </w:rPr>
              <w:t>（</w:t>
            </w:r>
            <w:r>
              <w:rPr>
                <w:rFonts w:hint="eastAsia"/>
                <w:szCs w:val="21"/>
              </w:rPr>
              <w:t>7</w:t>
            </w:r>
            <w:r>
              <w:rPr>
                <w:rFonts w:hAnsi="宋体"/>
                <w:szCs w:val="21"/>
              </w:rPr>
              <w:t>）报价人法定代表人若亲自签署报价文件的，提供了法定代表人身份证明</w:t>
            </w:r>
            <w:r>
              <w:rPr>
                <w:rFonts w:hint="eastAsia" w:hAnsi="宋体"/>
                <w:szCs w:val="21"/>
              </w:rPr>
              <w:t>。</w:t>
            </w:r>
          </w:p>
          <w:p>
            <w:pPr>
              <w:spacing w:line="400" w:lineRule="exact"/>
              <w:rPr>
                <w:szCs w:val="21"/>
              </w:rPr>
            </w:pPr>
            <w:r>
              <w:rPr>
                <w:rFonts w:hAnsi="宋体"/>
                <w:szCs w:val="21"/>
              </w:rPr>
              <w:t>（</w:t>
            </w:r>
            <w:r>
              <w:rPr>
                <w:rFonts w:hint="eastAsia"/>
                <w:szCs w:val="21"/>
              </w:rPr>
              <w:t>8</w:t>
            </w:r>
            <w:r>
              <w:rPr>
                <w:rFonts w:hAnsi="宋体"/>
                <w:szCs w:val="21"/>
              </w:rPr>
              <w:t>）一份报价文件应只有一个报价。</w:t>
            </w:r>
          </w:p>
          <w:p>
            <w:pPr>
              <w:spacing w:line="400" w:lineRule="exact"/>
              <w:rPr>
                <w:szCs w:val="21"/>
              </w:rPr>
            </w:pPr>
            <w:r>
              <w:rPr>
                <w:rFonts w:hAnsi="宋体"/>
                <w:szCs w:val="21"/>
              </w:rPr>
              <w:t>（</w:t>
            </w:r>
            <w:r>
              <w:rPr>
                <w:rFonts w:hint="eastAsia"/>
                <w:szCs w:val="21"/>
              </w:rPr>
              <w:t>9</w:t>
            </w:r>
            <w:r>
              <w:rPr>
                <w:rFonts w:hAnsi="宋体"/>
                <w:szCs w:val="21"/>
              </w:rPr>
              <w:t>）报价人若填写采购文件提供的工程量清单，填写完毕的工程量清单未对采购文件提供的工程量清单的数据、格式和运算定义进行修改。</w:t>
            </w:r>
          </w:p>
          <w:p>
            <w:pPr>
              <w:spacing w:line="400" w:lineRule="exact"/>
              <w:rPr>
                <w:rFonts w:hAnsi="宋体"/>
                <w:szCs w:val="21"/>
              </w:rPr>
            </w:pPr>
            <w:r>
              <w:rPr>
                <w:rFonts w:hAnsi="宋体"/>
                <w:szCs w:val="21"/>
              </w:rPr>
              <w:t>（</w:t>
            </w:r>
            <w:r>
              <w:rPr>
                <w:rFonts w:hint="eastAsia"/>
                <w:szCs w:val="21"/>
              </w:rPr>
              <w:t>10</w:t>
            </w:r>
            <w:r>
              <w:rPr>
                <w:rFonts w:hAnsi="宋体"/>
                <w:szCs w:val="21"/>
              </w:rPr>
              <w:t>）报价文件未附有采购人不能接受的条件。</w:t>
            </w:r>
          </w:p>
          <w:p>
            <w:pPr>
              <w:spacing w:line="400" w:lineRule="exact"/>
              <w:rPr>
                <w:rFonts w:hAnsi="宋体"/>
                <w:szCs w:val="21"/>
              </w:rPr>
            </w:pPr>
            <w:r>
              <w:rPr>
                <w:rFonts w:hint="eastAsia" w:hAnsi="宋体"/>
                <w:szCs w:val="21"/>
              </w:rPr>
              <w:t>（11）</w:t>
            </w:r>
            <w:r>
              <w:rPr>
                <w:rFonts w:hint="eastAsia" w:hAnsi="宋体"/>
                <w:b/>
                <w:bCs/>
                <w:szCs w:val="21"/>
              </w:rPr>
              <w:t>报价人信用等级情况及信用分使用情况申请表应按要求进行填写。</w:t>
            </w:r>
          </w:p>
          <w:p>
            <w:pPr>
              <w:spacing w:line="400" w:lineRule="exact"/>
              <w:rPr>
                <w:szCs w:val="21"/>
              </w:rPr>
            </w:pPr>
            <w:r>
              <w:rPr>
                <w:rFonts w:hAnsi="宋体"/>
                <w:szCs w:val="21"/>
              </w:rPr>
              <w:t>（</w:t>
            </w:r>
            <w:r>
              <w:rPr>
                <w:rFonts w:hint="eastAsia"/>
                <w:szCs w:val="21"/>
              </w:rPr>
              <w:t>12</w:t>
            </w:r>
            <w:r>
              <w:rPr>
                <w:rFonts w:hAnsi="宋体"/>
                <w:szCs w:val="21"/>
              </w:rPr>
              <w:t>）权利义务符合采购文件规定：</w:t>
            </w:r>
          </w:p>
          <w:p>
            <w:pPr>
              <w:spacing w:line="400" w:lineRule="exact"/>
              <w:ind w:firstLine="420" w:firstLineChars="200"/>
              <w:rPr>
                <w:szCs w:val="21"/>
              </w:rPr>
            </w:pPr>
            <w:r>
              <w:rPr>
                <w:szCs w:val="21"/>
              </w:rPr>
              <w:t>a.</w:t>
            </w:r>
            <w:r>
              <w:rPr>
                <w:rFonts w:hAnsi="宋体"/>
                <w:szCs w:val="21"/>
              </w:rPr>
              <w:t>报价人未增加采购人的责任范围，或减少报价人义务；</w:t>
            </w:r>
          </w:p>
          <w:p>
            <w:pPr>
              <w:spacing w:line="400" w:lineRule="exact"/>
              <w:ind w:firstLine="420" w:firstLineChars="200"/>
              <w:rPr>
                <w:szCs w:val="21"/>
              </w:rPr>
            </w:pPr>
            <w:r>
              <w:rPr>
                <w:szCs w:val="21"/>
              </w:rPr>
              <w:t>b.</w:t>
            </w:r>
            <w:r>
              <w:rPr>
                <w:rFonts w:hAnsi="宋体"/>
                <w:szCs w:val="21"/>
              </w:rPr>
              <w:t>报价人未提出不同的工程验收、计量、支付办法；</w:t>
            </w:r>
          </w:p>
          <w:p>
            <w:pPr>
              <w:spacing w:line="400" w:lineRule="exact"/>
              <w:ind w:firstLine="420" w:firstLineChars="200"/>
              <w:rPr>
                <w:szCs w:val="21"/>
              </w:rPr>
            </w:pPr>
            <w:r>
              <w:rPr>
                <w:szCs w:val="21"/>
              </w:rPr>
              <w:t>c.</w:t>
            </w:r>
            <w:r>
              <w:rPr>
                <w:rFonts w:hAnsi="宋体"/>
                <w:szCs w:val="21"/>
              </w:rPr>
              <w:t>报价人对合同纠纷、事故处理办法未提出异议；</w:t>
            </w:r>
          </w:p>
          <w:p>
            <w:pPr>
              <w:spacing w:line="400" w:lineRule="exact"/>
              <w:ind w:firstLine="420" w:firstLineChars="200"/>
              <w:rPr>
                <w:rFonts w:hAnsi="宋体"/>
                <w:szCs w:val="21"/>
              </w:rPr>
            </w:pPr>
            <w:r>
              <w:rPr>
                <w:rFonts w:hAnsi="宋体"/>
                <w:szCs w:val="21"/>
              </w:rPr>
              <w:t>d.报价人在报价活动中无欺诈行为；</w:t>
            </w:r>
          </w:p>
          <w:p>
            <w:pPr>
              <w:spacing w:line="400" w:lineRule="exact"/>
              <w:ind w:firstLine="420" w:firstLineChars="200"/>
              <w:rPr>
                <w:rFonts w:hAnsi="宋体"/>
                <w:szCs w:val="21"/>
              </w:rPr>
            </w:pPr>
            <w:r>
              <w:rPr>
                <w:rFonts w:hAnsi="宋体"/>
                <w:szCs w:val="21"/>
              </w:rPr>
              <w:t>e.报价人未对合同条款有重要保留。</w:t>
            </w:r>
          </w:p>
          <w:p>
            <w:pPr>
              <w:spacing w:line="400" w:lineRule="exact"/>
              <w:rPr>
                <w:szCs w:val="21"/>
                <w:highlight w:val="none"/>
                <w:shd w:val="clear" w:color="auto" w:fill="FFFFFF"/>
              </w:rPr>
            </w:pPr>
            <w:r>
              <w:rPr>
                <w:rFonts w:hint="eastAsia" w:hAnsi="宋体"/>
                <w:szCs w:val="21"/>
              </w:rPr>
              <w:t>（13）未存在不符合本采购文件规定的其他重要条款。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highlight w:val="none"/>
              </w:rPr>
            </w:pPr>
            <w:r>
              <w:rPr>
                <w:rFonts w:hint="eastAsia" w:hAnsi="宋体"/>
                <w:szCs w:val="21"/>
                <w:highlight w:val="none"/>
              </w:rPr>
              <w:t>评审价得分：</w:t>
            </w:r>
            <w:r>
              <w:rPr>
                <w:rFonts w:hAnsi="宋体"/>
                <w:szCs w:val="21"/>
                <w:highlight w:val="none"/>
              </w:rPr>
              <w:t>90</w:t>
            </w:r>
            <w:r>
              <w:rPr>
                <w:rFonts w:hint="eastAsia" w:hAnsi="宋体"/>
                <w:szCs w:val="21"/>
                <w:highlight w:val="none"/>
              </w:rPr>
              <w:t>分；</w:t>
            </w:r>
          </w:p>
          <w:p>
            <w:pPr>
              <w:spacing w:line="400" w:lineRule="exact"/>
              <w:rPr>
                <w:rFonts w:hint="eastAsia"/>
                <w:szCs w:val="21"/>
                <w:highlight w:val="none"/>
                <w:shd w:val="clear" w:color="auto" w:fill="FFFFFF"/>
              </w:rPr>
            </w:pPr>
            <w:r>
              <w:rPr>
                <w:rFonts w:hint="eastAsia" w:hAnsi="宋体"/>
                <w:szCs w:val="21"/>
              </w:rPr>
              <w:t>信用分满分：</w:t>
            </w:r>
            <w:r>
              <w:rPr>
                <w:rFonts w:hint="eastAsia" w:hAnsi="宋体"/>
                <w:szCs w:val="21"/>
                <w:lang w:val="en-US" w:eastAsia="zh-CN"/>
              </w:rPr>
              <w:t>3</w:t>
            </w:r>
            <w:r>
              <w:rPr>
                <w:rFonts w:hint="eastAsia" w:hAnsi="宋体"/>
                <w:szCs w:val="21"/>
              </w:rPr>
              <w:t>分</w:t>
            </w:r>
          </w:p>
          <w:p>
            <w:pPr>
              <w:spacing w:line="400" w:lineRule="exact"/>
              <w:rPr>
                <w:rFonts w:hint="default" w:eastAsia="宋体"/>
                <w:highlight w:val="none"/>
                <w:lang w:val="en-US" w:eastAsia="zh-CN"/>
              </w:rPr>
            </w:pPr>
            <w:r>
              <w:rPr>
                <w:rFonts w:hint="eastAsia"/>
                <w:szCs w:val="21"/>
                <w:highlight w:val="none"/>
                <w:shd w:val="clear" w:color="auto" w:fill="FFFFFF"/>
              </w:rPr>
              <w:t>业绩分得分</w:t>
            </w:r>
            <w:r>
              <w:rPr>
                <w:rFonts w:hint="eastAsia"/>
                <w:szCs w:val="21"/>
                <w:highlight w:val="none"/>
                <w:shd w:val="clear" w:color="auto" w:fill="FFFFFF"/>
                <w:lang w:eastAsia="zh-CN"/>
              </w:rPr>
              <w:t>：</w:t>
            </w:r>
            <w:r>
              <w:rPr>
                <w:rFonts w:hint="eastAsia"/>
                <w:szCs w:val="21"/>
                <w:highlight w:val="none"/>
                <w:shd w:val="clear" w:color="auto" w:fill="FFFFFF"/>
                <w:lang w:val="en-US" w:eastAsia="zh-CN"/>
              </w:rPr>
              <w:t>4分</w:t>
            </w:r>
          </w:p>
          <w:p>
            <w:pPr>
              <w:spacing w:line="400" w:lineRule="exact"/>
            </w:pPr>
            <w:r>
              <w:rPr>
                <w:rFonts w:hint="eastAsia" w:eastAsia="宋体"/>
                <w:highlight w:val="none"/>
                <w:lang w:val="en-US" w:eastAsia="zh-CN"/>
              </w:rPr>
              <w:t xml:space="preserve">施工组织设计评分 </w:t>
            </w:r>
            <w:r>
              <w:rPr>
                <w:rFonts w:hint="eastAsia" w:hAnsi="宋体"/>
                <w:szCs w:val="21"/>
                <w:highlight w:val="none"/>
              </w:rPr>
              <w:t>：</w:t>
            </w:r>
            <w:r>
              <w:rPr>
                <w:rFonts w:hint="eastAsia" w:hAnsi="宋体"/>
                <w:szCs w:val="21"/>
                <w:highlight w:val="none"/>
                <w:lang w:val="en-US" w:eastAsia="zh-CN"/>
              </w:rPr>
              <w:t>3</w:t>
            </w:r>
            <w:bookmarkStart w:id="12" w:name="_GoBack"/>
            <w:bookmarkEnd w:id="12"/>
            <w:r>
              <w:rPr>
                <w:rFonts w:hint="eastAsia" w:hAnsi="宋体"/>
                <w:szCs w:val="21"/>
                <w:highlight w:val="none"/>
              </w:rPr>
              <w:t>分。</w:t>
            </w:r>
          </w:p>
          <w:p>
            <w:pPr>
              <w:spacing w:line="400" w:lineRule="exact"/>
              <w:rPr>
                <w:b/>
                <w:bCs/>
                <w:szCs w:val="21"/>
                <w:highlight w:val="none"/>
                <w:shd w:val="clear" w:color="auto" w:fill="FFFFFF"/>
              </w:rPr>
            </w:pPr>
            <w:r>
              <w:rPr>
                <w:rFonts w:hint="eastAsia" w:hAnsi="宋体"/>
                <w:szCs w:val="21"/>
                <w:highlight w:val="none"/>
              </w:rPr>
              <w:t>综合得分：评审价得分+</w:t>
            </w:r>
            <w:r>
              <w:rPr>
                <w:rFonts w:hint="eastAsia" w:hAnsi="宋体"/>
                <w:szCs w:val="21"/>
                <w:highlight w:val="none"/>
                <w:lang w:val="en-US" w:eastAsia="zh-CN"/>
              </w:rPr>
              <w:t>信用分得分+</w:t>
            </w:r>
            <w:r>
              <w:rPr>
                <w:rFonts w:hint="eastAsia"/>
                <w:szCs w:val="21"/>
                <w:highlight w:val="none"/>
                <w:shd w:val="clear" w:color="auto" w:fill="FFFFFF"/>
              </w:rPr>
              <w:t>业绩分</w:t>
            </w:r>
            <w:r>
              <w:rPr>
                <w:rFonts w:hint="eastAsia"/>
                <w:szCs w:val="21"/>
                <w:highlight w:val="none"/>
                <w:shd w:val="clear" w:color="auto" w:fill="FFFFFF"/>
                <w:lang w:val="en-US" w:eastAsia="zh-CN"/>
              </w:rPr>
              <w:t>得分+</w:t>
            </w:r>
            <w:r>
              <w:rPr>
                <w:rFonts w:hint="eastAsia" w:eastAsia="宋体"/>
                <w:highlight w:val="none"/>
                <w:lang w:val="en-US" w:eastAsia="zh-CN"/>
              </w:rPr>
              <w:t>施工组织设计评分</w:t>
            </w:r>
            <w:r>
              <w:rPr>
                <w:rFonts w:hint="eastAsia"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17"/>
              <w:ind w:left="0" w:leftChars="0" w:firstLine="0" w:firstLineChars="0"/>
              <w:rPr>
                <w:rFonts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0" distR="0">
                  <wp:extent cx="1682750" cy="622300"/>
                  <wp:effectExtent l="0" t="0" r="12700" b="6350"/>
                  <wp:docPr id="1026" name="图片 8" descr="111"/>
                  <wp:cNvGraphicFramePr/>
                  <a:graphic xmlns:a="http://schemas.openxmlformats.org/drawingml/2006/main">
                    <a:graphicData uri="http://schemas.openxmlformats.org/drawingml/2006/picture">
                      <pic:pic xmlns:pic="http://schemas.openxmlformats.org/drawingml/2006/picture">
                        <pic:nvPicPr>
                          <pic:cNvPr id="1026" name="图片 8" descr="111"/>
                          <pic:cNvPicPr/>
                        </pic:nvPicPr>
                        <pic:blipFill>
                          <a:blip r:embed="rId7" cstate="print"/>
                          <a:srcRect/>
                          <a:stretch>
                            <a:fillRect/>
                          </a:stretch>
                        </pic:blipFill>
                        <pic:spPr>
                          <a:xfrm>
                            <a:off x="0" y="0"/>
                            <a:ext cx="1682750" cy="622300"/>
                          </a:xfrm>
                          <a:prstGeom prst="rect">
                            <a:avLst/>
                          </a:prstGeom>
                          <a:ln>
                            <a:noFill/>
                          </a:ln>
                        </pic:spPr>
                      </pic:pic>
                    </a:graphicData>
                  </a:graphic>
                </wp:inline>
              </w:drawing>
            </w:r>
          </w:p>
          <w:p>
            <w:pPr>
              <w:widowControl/>
              <w:spacing w:line="400" w:lineRule="exact"/>
              <w:jc w:val="left"/>
              <w:rPr>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Ansi="宋体"/>
                <w:szCs w:val="21"/>
                <w:highlight w:val="none"/>
              </w:rPr>
            </w:pPr>
            <w:r>
              <w:rPr>
                <w:rFonts w:hint="eastAsia"/>
                <w:highlight w:val="none"/>
              </w:rPr>
              <w:t>n：可参与评审基准价计算的报价人数量。</w:t>
            </w:r>
          </w:p>
          <w:p>
            <w:pPr>
              <w:pStyle w:val="17"/>
              <w:ind w:left="0" w:leftChars="0" w:firstLine="0" w:firstLineChars="0"/>
              <w:rPr>
                <w:b/>
                <w:bCs/>
                <w:highlight w:val="none"/>
              </w:rPr>
            </w:pPr>
            <w:r>
              <w:rPr>
                <w:rFonts w:hint="eastAsia" w:hAnsi="宋体"/>
                <w:b/>
                <w:bCs/>
                <w:szCs w:val="21"/>
                <w:highlight w:val="none"/>
              </w:rPr>
              <w:t>注释：</w:t>
            </w:r>
          </w:p>
          <w:p>
            <w:pPr>
              <w:widowControl/>
              <w:numPr>
                <w:ilvl w:val="0"/>
                <w:numId w:val="6"/>
              </w:numPr>
              <w:spacing w:line="400" w:lineRule="exact"/>
              <w:jc w:val="left"/>
              <w:rPr>
                <w:highlight w:val="none"/>
              </w:rPr>
            </w:pPr>
            <w:r>
              <w:rPr>
                <w:rFonts w:hint="eastAsia"/>
                <w:highlight w:val="none"/>
              </w:rPr>
              <w:t>可参与评审基准价计算的报价人包括：</w:t>
            </w:r>
          </w:p>
          <w:p>
            <w:pPr>
              <w:widowControl/>
              <w:numPr>
                <w:ilvl w:val="0"/>
                <w:numId w:val="7"/>
              </w:numPr>
              <w:spacing w:line="400" w:lineRule="exact"/>
              <w:jc w:val="left"/>
              <w:rPr>
                <w:highlight w:val="none"/>
              </w:rPr>
            </w:pPr>
            <w:r>
              <w:rPr>
                <w:rFonts w:hint="eastAsia" w:hAnsi="宋体"/>
                <w:szCs w:val="21"/>
                <w:highlight w:val="none"/>
              </w:rPr>
              <w:t>报价现场未被否决处理的</w:t>
            </w:r>
            <w:r>
              <w:rPr>
                <w:rFonts w:hAnsi="宋体"/>
                <w:szCs w:val="21"/>
                <w:highlight w:val="none"/>
              </w:rPr>
              <w:t>报价人</w:t>
            </w:r>
            <w:r>
              <w:rPr>
                <w:rFonts w:hint="eastAsia" w:hAnsi="宋体"/>
                <w:szCs w:val="21"/>
                <w:highlight w:val="none"/>
              </w:rPr>
              <w:t>。</w:t>
            </w:r>
          </w:p>
          <w:p>
            <w:pPr>
              <w:widowControl/>
              <w:numPr>
                <w:ilvl w:val="0"/>
                <w:numId w:val="7"/>
              </w:numPr>
              <w:spacing w:line="400" w:lineRule="exact"/>
              <w:jc w:val="left"/>
              <w:rPr>
                <w:highlight w:val="none"/>
              </w:rPr>
            </w:pPr>
            <w:r>
              <w:rPr>
                <w:rFonts w:hint="eastAsia" w:hAnsi="宋体"/>
                <w:szCs w:val="21"/>
                <w:highlight w:val="none"/>
              </w:rPr>
              <w:t>“</w:t>
            </w:r>
            <w:r>
              <w:rPr>
                <w:rFonts w:hAnsi="宋体"/>
                <w:szCs w:val="21"/>
                <w:highlight w:val="none"/>
              </w:rPr>
              <w:t>最高控制价</w:t>
            </w:r>
            <w:r>
              <w:rPr>
                <w:rFonts w:hint="eastAsia" w:hAnsi="宋体"/>
                <w:szCs w:val="21"/>
                <w:highlight w:val="none"/>
                <w:lang w:val="en-US" w:eastAsia="zh-CN"/>
              </w:rPr>
              <w:t>95</w:t>
            </w:r>
            <w:r>
              <w:rPr>
                <w:rFonts w:hAnsi="宋体"/>
                <w:szCs w:val="21"/>
                <w:highlight w:val="none"/>
              </w:rPr>
              <w:t>%</w:t>
            </w:r>
            <w:r>
              <w:rPr>
                <w:rFonts w:hint="eastAsia" w:hAnsi="宋体"/>
                <w:szCs w:val="21"/>
                <w:highlight w:val="none"/>
              </w:rPr>
              <w:t>≤</w:t>
            </w:r>
            <w:r>
              <w:rPr>
                <w:rFonts w:hAnsi="宋体"/>
                <w:szCs w:val="21"/>
                <w:highlight w:val="none"/>
              </w:rPr>
              <w:t>报价</w:t>
            </w:r>
            <w:r>
              <w:rPr>
                <w:rFonts w:hint="eastAsia" w:hAnsi="宋体"/>
                <w:szCs w:val="21"/>
                <w:highlight w:val="none"/>
                <w:lang w:val="en-US" w:eastAsia="zh-CN"/>
              </w:rPr>
              <w:t>总</w:t>
            </w:r>
            <w:r>
              <w:rPr>
                <w:rFonts w:hint="eastAsia" w:hAnsi="宋体"/>
                <w:szCs w:val="21"/>
                <w:highlight w:val="none"/>
              </w:rPr>
              <w:t>金额≤</w:t>
            </w:r>
            <w:r>
              <w:rPr>
                <w:rFonts w:hAnsi="宋体"/>
                <w:szCs w:val="21"/>
                <w:highlight w:val="none"/>
              </w:rPr>
              <w:t>最高控制价</w:t>
            </w:r>
            <w:r>
              <w:rPr>
                <w:rFonts w:hint="eastAsia" w:hAnsi="宋体"/>
                <w:szCs w:val="21"/>
                <w:highlight w:val="none"/>
              </w:rPr>
              <w:t>”的</w:t>
            </w:r>
            <w:r>
              <w:rPr>
                <w:rFonts w:hAnsi="宋体"/>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szCs w:val="21"/>
                <w:highlight w:val="none"/>
                <w:shd w:val="clear" w:color="auto" w:fill="FFFFFF"/>
              </w:rPr>
            </w:pPr>
            <w:r>
              <w:rPr>
                <w:rFonts w:hint="eastAsia"/>
                <w:szCs w:val="21"/>
                <w:highlight w:val="none"/>
                <w:shd w:val="clear" w:color="auto" w:fill="FFFFFF"/>
              </w:rPr>
              <w:t>（9</w:t>
            </w:r>
            <w:r>
              <w:rPr>
                <w:szCs w:val="21"/>
                <w:highlight w:val="none"/>
                <w:shd w:val="clear" w:color="auto" w:fill="FFFFFF"/>
              </w:rPr>
              <w:t>0</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rPr>
            </w:pPr>
            <w:r>
              <w:rPr>
                <w:rFonts w:hint="eastAsia" w:hAnsi="宋体"/>
                <w:szCs w:val="21"/>
              </w:rPr>
              <w:t>评审</w:t>
            </w:r>
            <w:r>
              <w:rPr>
                <w:rFonts w:hAnsi="宋体"/>
                <w:szCs w:val="21"/>
              </w:rPr>
              <w:t>价得分计算公式示例：</w:t>
            </w:r>
          </w:p>
          <w:p>
            <w:pPr>
              <w:spacing w:line="300" w:lineRule="exact"/>
              <w:rPr>
                <w:rFonts w:hint="eastAsia" w:ascii="宋体" w:hAnsi="宋体"/>
                <w:szCs w:val="21"/>
              </w:rPr>
            </w:pPr>
            <w:r>
              <w:rPr>
                <w:rFonts w:hint="eastAsia" w:ascii="宋体" w:hAnsi="宋体"/>
                <w:szCs w:val="21"/>
              </w:rPr>
              <w:t>（1）如果报价人的评审价＞评审基准价，则评审价得分=90-偏差率×100×</w:t>
            </w:r>
            <w:r>
              <w:rPr>
                <w:rFonts w:hint="eastAsia" w:ascii="宋体" w:hAnsi="宋体"/>
                <w:i/>
                <w:szCs w:val="21"/>
              </w:rPr>
              <w:t>E</w:t>
            </w:r>
            <w:r>
              <w:rPr>
                <w:rFonts w:hint="eastAsia" w:ascii="宋体" w:hAnsi="宋体"/>
                <w:szCs w:val="21"/>
                <w:vertAlign w:val="subscript"/>
              </w:rPr>
              <w:t>1</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（2）如果报价人的评审价≤评审基准价，则评审价得分=90+偏差率×100×</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其中：</w:t>
            </w:r>
            <w:r>
              <w:rPr>
                <w:rFonts w:hint="eastAsia" w:ascii="宋体" w:hAnsi="宋体"/>
                <w:i/>
                <w:szCs w:val="21"/>
              </w:rPr>
              <w:t>E</w:t>
            </w:r>
            <w:r>
              <w:rPr>
                <w:rFonts w:hint="eastAsia" w:ascii="宋体" w:hAnsi="宋体"/>
                <w:szCs w:val="21"/>
                <w:vertAlign w:val="subscript"/>
              </w:rPr>
              <w:t>1</w:t>
            </w:r>
            <w:r>
              <w:rPr>
                <w:rFonts w:hint="eastAsia" w:ascii="宋体" w:hAnsi="宋体"/>
                <w:szCs w:val="21"/>
              </w:rPr>
              <w:t>是评审价每高于评审基准价一个百分点的扣分值；</w:t>
            </w:r>
            <w:r>
              <w:rPr>
                <w:rFonts w:hint="eastAsia" w:ascii="宋体" w:hAnsi="宋体"/>
                <w:i/>
                <w:szCs w:val="21"/>
              </w:rPr>
              <w:t>E</w:t>
            </w:r>
            <w:r>
              <w:rPr>
                <w:rFonts w:hint="eastAsia" w:ascii="宋体" w:hAnsi="宋体"/>
                <w:szCs w:val="21"/>
                <w:vertAlign w:val="subscript"/>
              </w:rPr>
              <w:t>2</w:t>
            </w:r>
            <w:r>
              <w:rPr>
                <w:rFonts w:hint="eastAsia" w:ascii="宋体" w:hAnsi="宋体"/>
                <w:szCs w:val="21"/>
              </w:rPr>
              <w:t>是评审价每低于评审基准价一个百分点的扣分值。</w:t>
            </w:r>
            <w:r>
              <w:rPr>
                <w:rFonts w:hint="eastAsia" w:ascii="宋体" w:hAnsi="宋体"/>
                <w:i/>
                <w:szCs w:val="21"/>
              </w:rPr>
              <w:t>E</w:t>
            </w:r>
            <w:r>
              <w:rPr>
                <w:rFonts w:hint="eastAsia" w:ascii="宋体" w:hAnsi="宋体"/>
                <w:szCs w:val="21"/>
                <w:vertAlign w:val="subscript"/>
              </w:rPr>
              <w:t>1</w:t>
            </w:r>
            <w:r>
              <w:rPr>
                <w:rFonts w:hint="eastAsia" w:ascii="宋体" w:hAnsi="宋体"/>
                <w:szCs w:val="21"/>
              </w:rPr>
              <w:t>应大于</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400" w:lineRule="exact"/>
              <w:rPr>
                <w:rFonts w:ascii="宋体" w:hAnsi="宋体"/>
                <w:b/>
                <w:szCs w:val="21"/>
              </w:rPr>
            </w:pPr>
            <w:r>
              <w:rPr>
                <w:rFonts w:hint="eastAsia" w:ascii="宋体" w:hAnsi="宋体"/>
                <w:b/>
                <w:szCs w:val="21"/>
              </w:rPr>
              <w:t>项目E</w:t>
            </w:r>
            <w:r>
              <w:rPr>
                <w:rFonts w:hint="eastAsia" w:ascii="宋体" w:hAnsi="宋体"/>
                <w:b/>
                <w:szCs w:val="21"/>
                <w:vertAlign w:val="subscript"/>
              </w:rPr>
              <w:t>1</w:t>
            </w:r>
            <w:r>
              <w:rPr>
                <w:rFonts w:hint="eastAsia" w:ascii="宋体" w:hAnsi="宋体"/>
                <w:b/>
                <w:szCs w:val="21"/>
              </w:rPr>
              <w:t>、E</w:t>
            </w:r>
            <w:r>
              <w:rPr>
                <w:rFonts w:hint="eastAsia" w:ascii="宋体" w:hAnsi="宋体"/>
                <w:b/>
                <w:szCs w:val="21"/>
                <w:vertAlign w:val="subscript"/>
              </w:rPr>
              <w:t>2</w:t>
            </w:r>
            <w:r>
              <w:rPr>
                <w:rFonts w:hint="eastAsia" w:ascii="宋体" w:hAnsi="宋体"/>
                <w:b/>
                <w:szCs w:val="21"/>
              </w:rPr>
              <w:t>取值分别为：E</w:t>
            </w:r>
            <w:r>
              <w:rPr>
                <w:rFonts w:hint="eastAsia" w:ascii="宋体" w:hAnsi="宋体"/>
                <w:b/>
                <w:szCs w:val="21"/>
                <w:vertAlign w:val="subscript"/>
              </w:rPr>
              <w:t>1</w:t>
            </w:r>
            <w:r>
              <w:rPr>
                <w:rFonts w:hint="eastAsia" w:ascii="宋体" w:hAnsi="宋体"/>
                <w:b/>
                <w:szCs w:val="21"/>
              </w:rPr>
              <w:t>=1.0   E</w:t>
            </w:r>
            <w:r>
              <w:rPr>
                <w:rFonts w:hint="eastAsia" w:ascii="宋体" w:hAnsi="宋体"/>
                <w:b/>
                <w:szCs w:val="21"/>
                <w:vertAlign w:val="subscript"/>
              </w:rPr>
              <w:t>2</w:t>
            </w:r>
            <w:r>
              <w:rPr>
                <w:rFonts w:hint="eastAsia" w:ascii="宋体" w:hAnsi="宋体"/>
                <w:b/>
                <w:szCs w:val="21"/>
              </w:rPr>
              <w:t>=0.5</w:t>
            </w:r>
          </w:p>
          <w:p>
            <w:pPr>
              <w:spacing w:line="400" w:lineRule="exact"/>
              <w:rPr>
                <w:szCs w:val="21"/>
                <w:highlight w:val="none"/>
                <w:shd w:val="clear" w:color="auto" w:fill="FFFFFF"/>
              </w:rPr>
            </w:pPr>
            <w:r>
              <w:rPr>
                <w:rFonts w:hAnsi="宋体"/>
                <w:szCs w:val="21"/>
              </w:rPr>
              <w:t>评</w:t>
            </w:r>
            <w:r>
              <w:rPr>
                <w:rFonts w:hint="eastAsia" w:hAnsi="宋体"/>
                <w:szCs w:val="21"/>
              </w:rPr>
              <w:t>审</w:t>
            </w:r>
            <w:r>
              <w:rPr>
                <w:rFonts w:hAnsi="宋体"/>
                <w:szCs w:val="21"/>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5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default" w:ascii="宋体" w:hAnsi="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5</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hint="eastAsia"/>
                <w:szCs w:val="21"/>
                <w:shd w:val="clear" w:color="auto" w:fill="FFFFFF"/>
              </w:rPr>
            </w:pPr>
            <w:r>
              <w:rPr>
                <w:rFonts w:hint="eastAsia"/>
                <w:szCs w:val="21"/>
                <w:shd w:val="clear" w:color="auto" w:fill="FFFFFF"/>
              </w:rPr>
              <w:t>信用分得分</w:t>
            </w:r>
          </w:p>
          <w:p>
            <w:pPr>
              <w:spacing w:line="240" w:lineRule="exact"/>
              <w:jc w:val="center"/>
              <w:rPr>
                <w:rFonts w:hint="eastAsia"/>
                <w:szCs w:val="21"/>
                <w:highlight w:val="none"/>
                <w:shd w:val="clear" w:color="auto" w:fill="FFFFFF"/>
              </w:rPr>
            </w:pPr>
            <w:r>
              <w:rPr>
                <w:rFonts w:hint="eastAsia"/>
                <w:szCs w:val="21"/>
                <w:shd w:val="clear" w:color="auto" w:fill="FFFFFF"/>
              </w:rPr>
              <w:t>（</w:t>
            </w:r>
            <w:r>
              <w:rPr>
                <w:rFonts w:hint="eastAsia"/>
                <w:szCs w:val="21"/>
                <w:shd w:val="clear" w:color="auto" w:fill="FFFFFF"/>
                <w:lang w:val="en-US" w:eastAsia="zh-CN"/>
              </w:rPr>
              <w:t>3</w:t>
            </w:r>
            <w:r>
              <w:rPr>
                <w:rFonts w:hint="eastAsia"/>
                <w:szCs w:val="21"/>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vAlign w:val="top"/>
          </w:tcPr>
          <w:p>
            <w:pPr>
              <w:spacing w:line="400" w:lineRule="exact"/>
              <w:rPr>
                <w:rFonts w:hint="eastAsia"/>
                <w:szCs w:val="21"/>
                <w:highlight w:val="none"/>
              </w:rPr>
            </w:pPr>
            <w:r>
              <w:rPr>
                <w:rFonts w:hint="eastAsia"/>
                <w:szCs w:val="21"/>
              </w:rPr>
              <w:t>在福建省高速公路养护工程有限公司网站发布的</w:t>
            </w:r>
            <w:r>
              <w:rPr>
                <w:szCs w:val="21"/>
              </w:rPr>
              <w:t>关于2022年度供应商信用考核结果的通报</w:t>
            </w:r>
            <w:r>
              <w:rPr>
                <w:rFonts w:hint="eastAsia"/>
                <w:szCs w:val="21"/>
              </w:rPr>
              <w:t>中（细目为：</w:t>
            </w:r>
            <w:r>
              <w:rPr>
                <w:rFonts w:hint="eastAsia"/>
                <w:szCs w:val="21"/>
                <w:lang w:val="en-US" w:eastAsia="zh-CN"/>
              </w:rPr>
              <w:t>其他</w:t>
            </w:r>
            <w:r>
              <w:rPr>
                <w:rFonts w:hint="eastAsia"/>
                <w:szCs w:val="21"/>
              </w:rPr>
              <w:t>类）被评为A级的施工企业信用分得分为</w:t>
            </w:r>
            <w:r>
              <w:rPr>
                <w:rFonts w:hint="eastAsia"/>
                <w:szCs w:val="21"/>
                <w:lang w:val="en-US" w:eastAsia="zh-CN"/>
              </w:rPr>
              <w:t>3</w:t>
            </w:r>
            <w:r>
              <w:rPr>
                <w:rFonts w:hint="eastAsia"/>
                <w:szCs w:val="21"/>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5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6</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rFonts w:hint="eastAsia"/>
                <w:szCs w:val="21"/>
                <w:highlight w:val="none"/>
                <w:shd w:val="clear" w:color="auto" w:fill="FFFFFF"/>
              </w:rPr>
              <w:t>业绩分得分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4</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numPr>
                <w:ilvl w:val="0"/>
                <w:numId w:val="8"/>
              </w:numPr>
              <w:spacing w:line="400" w:lineRule="exact"/>
              <w:rPr>
                <w:rFonts w:hint="eastAsia"/>
                <w:szCs w:val="21"/>
                <w:highlight w:val="none"/>
                <w:lang w:val="en-US" w:eastAsia="zh-CN"/>
              </w:rPr>
            </w:pPr>
            <w:r>
              <w:rPr>
                <w:rFonts w:hint="eastAsia"/>
                <w:szCs w:val="21"/>
                <w:highlight w:val="none"/>
                <w:lang w:val="en-US" w:eastAsia="zh-CN"/>
              </w:rPr>
              <w:t>近三年（2020.1.1至开标截止日期）在完成的路基类工程，累积结算C20砼护面墙、挡土墙项结算金额每大于等于50万，每1项得1分，总得分最高4分。以上时间以结算时间为准，同一项目只加一次分。</w:t>
            </w:r>
          </w:p>
          <w:p>
            <w:pPr>
              <w:numPr>
                <w:ilvl w:val="0"/>
                <w:numId w:val="0"/>
              </w:numPr>
              <w:spacing w:line="400" w:lineRule="exact"/>
              <w:rPr>
                <w:rFonts w:hint="eastAsia"/>
                <w:szCs w:val="21"/>
                <w:highlight w:val="none"/>
                <w:lang w:val="en-US" w:eastAsia="zh-CN"/>
              </w:rPr>
            </w:pPr>
            <w:r>
              <w:rPr>
                <w:rFonts w:hint="eastAsia"/>
                <w:szCs w:val="21"/>
                <w:highlight w:val="none"/>
                <w:lang w:val="en-US" w:eastAsia="zh-CN"/>
              </w:rPr>
              <w:t>（2）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7</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pStyle w:val="37"/>
              <w:pBdr>
                <w:top w:val="none" w:color="auto" w:sz="0" w:space="0"/>
                <w:left w:val="none" w:color="auto" w:sz="0" w:space="0"/>
                <w:bottom w:val="none" w:color="auto" w:sz="0" w:space="0"/>
                <w:right w:val="none" w:color="auto" w:sz="0" w:space="0"/>
                <w:between w:val="none" w:color="auto" w:sz="0" w:space="0"/>
              </w:pBdr>
              <w:spacing w:before="1" w:line="216" w:lineRule="auto"/>
              <w:ind w:left="141" w:right="127"/>
              <w:jc w:val="center"/>
              <w:rPr>
                <w:szCs w:val="21"/>
                <w:highlight w:val="none"/>
                <w:shd w:val="clear" w:color="auto" w:fill="FFFFFF"/>
              </w:rPr>
            </w:pPr>
            <w:r>
              <w:rPr>
                <w:rFonts w:hint="eastAsia" w:eastAsia="宋体"/>
                <w:highlight w:val="none"/>
                <w:lang w:val="en-US" w:eastAsia="zh-CN"/>
              </w:rPr>
              <w:t>施工组织设计评分</w:t>
            </w:r>
            <w:r>
              <w:rPr>
                <w:rFonts w:hint="eastAsia" w:ascii="宋体" w:hAnsi="宋体" w:cs="宋体"/>
                <w:sz w:val="24"/>
                <w:szCs w:val="24"/>
                <w:lang w:val="en-US" w:eastAsia="zh-CN"/>
              </w:rPr>
              <w:t>（3分）</w:t>
            </w:r>
          </w:p>
        </w:tc>
        <w:tc>
          <w:tcPr>
            <w:tcW w:w="8163" w:type="dxa"/>
            <w:tcBorders>
              <w:top w:val="single" w:color="000000" w:sz="6" w:space="0"/>
              <w:left w:val="single" w:color="auto" w:sz="4" w:space="0"/>
              <w:bottom w:val="single" w:color="000000" w:sz="6" w:space="0"/>
              <w:right w:val="single" w:color="000000" w:sz="6" w:space="0"/>
            </w:tcBorders>
            <w:vAlign w:val="center"/>
          </w:tcPr>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（1）施工组织方案要求(满分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a.内容符合基本要求，对工程概况及施工方案描述到位，得基本分</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b.内容完整详细编制思路清晰，</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（2）主要施工项目的施工方案、方法、技术措施(满分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a.方案方法与技术措施基本合理，明确本项目实施的质量、进度和安全目标，根据投标人施工部署的科学、合理等情况，得基本分</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en-US" w:eastAsia="zh-CN" w:bidi="ar-SA"/>
              </w:rPr>
              <w:t>b.方案方法合理全面且相应技术措施完善得当，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（3）安全、工期保证措施及应急预案(满分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 xml:space="preserve">分) </w:t>
            </w:r>
          </w:p>
          <w:p>
            <w:pPr>
              <w:pStyle w:val="17"/>
              <w:ind w:left="0" w:leftChars="0" w:firstLine="0" w:firstLineChars="0"/>
              <w:rPr>
                <w:rFonts w:hint="default"/>
                <w:lang w:val="en-US" w:eastAsia="zh-CN"/>
              </w:rPr>
            </w:pPr>
            <w:r>
              <w:rPr>
                <w:rFonts w:hint="eastAsia" w:ascii="宋体" w:hAnsi="宋体" w:eastAsia="宋体" w:cs="Times New Roman"/>
                <w:kern w:val="2"/>
                <w:sz w:val="21"/>
                <w:szCs w:val="21"/>
                <w:lang w:val="en-US" w:eastAsia="zh-CN" w:bidi="ar-SA"/>
              </w:rPr>
              <w:t>a</w:t>
            </w:r>
            <w:r>
              <w:rPr>
                <w:rFonts w:hint="eastAsia" w:ascii="宋体" w:hAnsi="宋体" w:cs="Times New Roman"/>
                <w:kern w:val="2"/>
                <w:sz w:val="21"/>
                <w:szCs w:val="21"/>
                <w:lang w:val="en-US" w:eastAsia="zh-CN" w:bidi="ar-SA"/>
              </w:rPr>
              <w:t>编制的交通管控方案满足规范要求，有较为详细的交通管制措施，得基本分0.5分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b</w:t>
            </w:r>
            <w:r>
              <w:rPr>
                <w:rFonts w:hint="eastAsia" w:ascii="宋体" w:hAnsi="宋体" w:eastAsia="宋体" w:cs="Times New Roman"/>
                <w:kern w:val="2"/>
                <w:sz w:val="21"/>
                <w:szCs w:val="21"/>
                <w:lang w:val="en-US" w:eastAsia="zh-CN" w:bidi="ar-SA"/>
              </w:rPr>
              <w:t>.保证措施及应急预案满足基本要求，包括保证进度目标的措施、保证质量目标的措施、保证安全目标的措施、保证成本目标的措施、保证季节施工的措施、保证环境的措施和文明施工措施，出现应急情况的预案等，得基本分</w:t>
            </w:r>
            <w:r>
              <w:rPr>
                <w:rFonts w:hint="eastAsia" w:ascii="宋体" w:hAnsi="宋体" w:cs="Times New Roman"/>
                <w:kern w:val="2"/>
                <w:sz w:val="21"/>
                <w:szCs w:val="21"/>
                <w:lang w:val="en-US" w:eastAsia="zh-CN" w:bidi="ar-SA"/>
              </w:rPr>
              <w:t>0.3</w:t>
            </w:r>
            <w:r>
              <w:rPr>
                <w:rFonts w:hint="eastAsia" w:ascii="宋体" w:hAnsi="宋体" w:eastAsia="宋体" w:cs="Times New Roman"/>
                <w:kern w:val="2"/>
                <w:sz w:val="21"/>
                <w:szCs w:val="21"/>
                <w:lang w:val="en-US" w:eastAsia="zh-CN" w:bidi="ar-SA"/>
              </w:rPr>
              <w:t>分；</w:t>
            </w:r>
          </w:p>
          <w:p>
            <w:pPr>
              <w:snapToGrid w:val="0"/>
              <w:spacing w:line="360" w:lineRule="exact"/>
              <w:jc w:val="left"/>
              <w:rPr>
                <w:rFonts w:ascii="宋体" w:hAnsi="宋体"/>
                <w:szCs w:val="21"/>
                <w:highlight w:val="none"/>
              </w:rPr>
            </w:pPr>
            <w:r>
              <w:rPr>
                <w:rFonts w:hint="eastAsia" w:ascii="宋体" w:hAnsi="宋体" w:cs="Times New Roman"/>
                <w:kern w:val="2"/>
                <w:sz w:val="21"/>
                <w:szCs w:val="21"/>
                <w:lang w:val="en-US" w:eastAsia="zh-CN" w:bidi="ar-SA"/>
              </w:rPr>
              <w:t>c</w:t>
            </w:r>
            <w:r>
              <w:rPr>
                <w:rFonts w:hint="eastAsia" w:ascii="宋体" w:hAnsi="宋体" w:eastAsia="宋体" w:cs="Times New Roman"/>
                <w:kern w:val="2"/>
                <w:sz w:val="21"/>
                <w:szCs w:val="21"/>
                <w:lang w:val="en-US" w:eastAsia="zh-CN" w:bidi="ar-SA"/>
              </w:rPr>
              <w:t>.保证措施及应急预案完整严密、完善得当，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0.2</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本次评审采用综合评分法，具体为“</w:t>
      </w:r>
      <w:r>
        <w:rPr>
          <w:rFonts w:hint="eastAsia" w:hAnsi="宋体"/>
          <w:szCs w:val="21"/>
          <w:highlight w:val="none"/>
        </w:rPr>
        <w:t>评审价得分+</w:t>
      </w:r>
      <w:r>
        <w:rPr>
          <w:rFonts w:hint="eastAsia" w:hAnsi="宋体"/>
          <w:szCs w:val="21"/>
          <w:highlight w:val="none"/>
          <w:lang w:val="en-US" w:eastAsia="zh-CN"/>
        </w:rPr>
        <w:t>信用分得分+</w:t>
      </w:r>
      <w:r>
        <w:rPr>
          <w:rFonts w:hint="eastAsia"/>
          <w:szCs w:val="21"/>
          <w:highlight w:val="none"/>
          <w:shd w:val="clear" w:color="auto" w:fill="FFFFFF"/>
        </w:rPr>
        <w:t>业绩分</w:t>
      </w:r>
      <w:r>
        <w:rPr>
          <w:rFonts w:hint="eastAsia"/>
          <w:szCs w:val="21"/>
          <w:highlight w:val="none"/>
          <w:shd w:val="clear" w:color="auto" w:fill="FFFFFF"/>
          <w:lang w:val="en-US" w:eastAsia="zh-CN"/>
        </w:rPr>
        <w:t>得分+</w:t>
      </w:r>
      <w:r>
        <w:rPr>
          <w:rFonts w:hint="eastAsia" w:eastAsia="宋体"/>
          <w:highlight w:val="none"/>
          <w:lang w:val="en-US" w:eastAsia="zh-CN"/>
        </w:rPr>
        <w:t>施工组织设计评分</w:t>
      </w:r>
      <w:r>
        <w:rPr>
          <w:rFonts w:hint="eastAsia" w:ascii="宋体" w:hAnsi="宋体" w:cs="仿宋_GB2312"/>
          <w:sz w:val="24"/>
          <w:highlight w:val="none"/>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形式评审标准：见评审办法前附表。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响应性评审标准：见评审办法前附表。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详细评审标准：见评审办法前附表。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3. 评审程序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sz w:val="24"/>
          <w:highlight w:val="none"/>
        </w:rPr>
      </w:pPr>
      <w:r>
        <w:rPr>
          <w:rFonts w:hint="eastAsia" w:ascii="宋体" w:hAnsi="宋体"/>
          <w:b/>
          <w:bCs/>
          <w:sz w:val="24"/>
          <w:highlight w:val="none"/>
        </w:rPr>
        <w:t>（2）当单价与数量的乘积与合价（金额）虽然一致，但报价人修改了该子目的工程数量，则报价人的报价文件作废标处理。</w:t>
      </w:r>
    </w:p>
    <w:p>
      <w:pPr>
        <w:pStyle w:val="17"/>
        <w:ind w:left="0" w:leftChars="0" w:firstLine="482"/>
        <w:rPr>
          <w:rFonts w:ascii="宋体" w:hAnsi="宋体"/>
          <w:b/>
          <w:bCs/>
          <w:kern w:val="2"/>
          <w:sz w:val="24"/>
          <w:szCs w:val="24"/>
          <w:highlight w:val="none"/>
        </w:rPr>
      </w:pPr>
      <w:r>
        <w:rPr>
          <w:rFonts w:hint="eastAsia" w:ascii="宋体" w:hAnsi="宋体"/>
          <w:b/>
          <w:bCs/>
          <w:kern w:val="2"/>
          <w:sz w:val="24"/>
          <w:szCs w:val="24"/>
          <w:highlight w:val="none"/>
        </w:rPr>
        <w:t>（3）报价人单价若高于分项控制价单价，报价人的报价文件作废标处理。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修正后的最终报价仅作为评审价的计算，合同以修正后的清单签订。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3.4 评审结果</w:t>
      </w:r>
      <w:bookmarkEnd w:id="8"/>
    </w:p>
    <w:p>
      <w:pPr>
        <w:spacing w:line="360" w:lineRule="exact"/>
        <w:ind w:firstLine="480" w:firstLineChars="200"/>
        <w:rPr>
          <w:rFonts w:ascii="宋体" w:hAnsi="宋体"/>
          <w:sz w:val="24"/>
          <w:highlight w:val="none"/>
        </w:rPr>
      </w:pPr>
      <w:r>
        <w:rPr>
          <w:rFonts w:hint="eastAsia" w:ascii="宋体" w:hAnsi="宋体"/>
          <w:sz w:val="24"/>
          <w:highlight w:val="none"/>
        </w:rPr>
        <w:t>3.4.1.评审小组对满足采购文件实质要求的报价文件，根据评审办法前附表第2款规定</w:t>
      </w:r>
    </w:p>
    <w:p>
      <w:pPr>
        <w:spacing w:line="360" w:lineRule="exact"/>
        <w:rPr>
          <w:rFonts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sz w:val="24"/>
          <w:highlight w:val="none"/>
        </w:rPr>
      </w:pPr>
      <w:r>
        <w:rPr>
          <w:rFonts w:ascii="宋体" w:hAnsi="宋体"/>
          <w:sz w:val="24"/>
          <w:highlight w:val="none"/>
        </w:rPr>
        <w:t>3.4.</w:t>
      </w:r>
      <w:r>
        <w:rPr>
          <w:rFonts w:hint="eastAsia" w:ascii="宋体" w:hAnsi="宋体"/>
          <w:sz w:val="24"/>
          <w:highlight w:val="none"/>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17"/>
      </w:pPr>
    </w:p>
    <w:p>
      <w:pPr>
        <w:pStyle w:val="17"/>
        <w:ind w:firstLine="400"/>
        <w:rPr>
          <w:highlight w:val="none"/>
        </w:rPr>
      </w:pPr>
    </w:p>
    <w:p>
      <w:pPr>
        <w:pStyle w:val="17"/>
        <w:ind w:firstLine="400"/>
        <w:rPr>
          <w:highlight w:val="none"/>
        </w:rPr>
      </w:pPr>
    </w:p>
    <w:p>
      <w:pPr>
        <w:pStyle w:val="17"/>
        <w:ind w:firstLine="400"/>
        <w:rPr>
          <w:highlight w:val="none"/>
        </w:rPr>
      </w:pPr>
    </w:p>
    <w:p>
      <w:pPr>
        <w:pStyle w:val="17"/>
        <w:ind w:firstLine="400"/>
        <w:rPr>
          <w:highlight w:val="none"/>
        </w:rPr>
      </w:pPr>
    </w:p>
    <w:p>
      <w:pPr>
        <w:pStyle w:val="17"/>
        <w:ind w:firstLine="400"/>
        <w:rPr>
          <w:highlight w:val="none"/>
        </w:rPr>
      </w:pPr>
    </w:p>
    <w:p>
      <w:pPr>
        <w:spacing w:line="700" w:lineRule="exact"/>
        <w:jc w:val="center"/>
        <w:outlineLvl w:val="0"/>
        <w:rPr>
          <w:rFonts w:hint="eastAsia" w:ascii="仿宋_GB2312" w:hAnsi="宋体" w:eastAsia="仿宋_GB2312"/>
          <w:b/>
          <w:sz w:val="44"/>
          <w:szCs w:val="44"/>
        </w:rPr>
      </w:pPr>
      <w:r>
        <w:rPr>
          <w:rFonts w:hint="eastAsia" w:ascii="仿宋_GB2312" w:hAnsi="宋体" w:eastAsia="仿宋_GB2312"/>
          <w:b/>
          <w:sz w:val="44"/>
          <w:szCs w:val="44"/>
          <w:lang w:val="en-US" w:eastAsia="zh-CN"/>
        </w:rPr>
        <w:t xml:space="preserve">四、A </w:t>
      </w:r>
      <w:r>
        <w:rPr>
          <w:rFonts w:hint="eastAsia" w:ascii="仿宋_GB2312" w:hAnsi="宋体" w:eastAsia="仿宋_GB2312"/>
          <w:b/>
          <w:sz w:val="44"/>
          <w:szCs w:val="44"/>
        </w:rPr>
        <w:t>合同协议书（格式）</w:t>
      </w:r>
    </w:p>
    <w:p>
      <w:pPr>
        <w:spacing w:line="440" w:lineRule="exact"/>
        <w:outlineLvl w:val="0"/>
        <w:rPr>
          <w:rFonts w:hint="eastAsia" w:ascii="仿宋_GB2312" w:hAnsi="宋体" w:eastAsia="仿宋_GB2312"/>
          <w:b/>
          <w:bCs/>
          <w:sz w:val="36"/>
        </w:rPr>
      </w:pPr>
    </w:p>
    <w:p>
      <w:pPr>
        <w:spacing w:line="440" w:lineRule="exact"/>
        <w:ind w:firstLine="359" w:firstLineChars="171"/>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（采购人名称，以下简称甲方）为实施</w:t>
      </w:r>
      <w:r>
        <w:rPr>
          <w:rFonts w:hint="eastAsia" w:ascii="宋体" w:hAnsi="宋体" w:cs="宋体"/>
          <w:szCs w:val="21"/>
          <w:u w:val="single"/>
        </w:rPr>
        <w:t xml:space="preserve">                 </w:t>
      </w:r>
      <w:r>
        <w:rPr>
          <w:rFonts w:hint="eastAsia" w:ascii="宋体" w:hAnsi="宋体" w:cs="宋体"/>
          <w:szCs w:val="21"/>
        </w:rPr>
        <w:t>（项目名称），已接受</w:t>
      </w:r>
      <w:r>
        <w:rPr>
          <w:rFonts w:hint="eastAsia" w:ascii="宋体" w:hAnsi="宋体" w:cs="宋体"/>
          <w:szCs w:val="21"/>
          <w:u w:val="single"/>
        </w:rPr>
        <w:t xml:space="preserve">                    </w:t>
      </w:r>
      <w:r>
        <w:rPr>
          <w:rFonts w:hint="eastAsia" w:ascii="宋体" w:hAnsi="宋体" w:cs="宋体"/>
          <w:szCs w:val="21"/>
        </w:rPr>
        <w:t>（成交人名称，以下简称乙方）对该项目施工承包报价。甲方和乙方在</w:t>
      </w:r>
      <w:r>
        <w:rPr>
          <w:rFonts w:hint="eastAsia" w:ascii="宋体" w:hAnsi="宋体" w:cs="宋体"/>
          <w:szCs w:val="21"/>
          <w:u w:val="single"/>
          <w:lang w:val="en-US" w:eastAsia="zh-CN"/>
        </w:rPr>
        <w:t>三明市三元</w:t>
      </w:r>
      <w:r>
        <w:rPr>
          <w:rFonts w:hint="eastAsia" w:ascii="宋体" w:hAnsi="宋体" w:cs="宋体"/>
          <w:szCs w:val="21"/>
        </w:rPr>
        <w:t>共同达成如下协议。</w:t>
      </w:r>
    </w:p>
    <w:p>
      <w:pPr>
        <w:spacing w:line="440" w:lineRule="exact"/>
        <w:ind w:firstLine="359" w:firstLineChars="171"/>
        <w:rPr>
          <w:rFonts w:hint="eastAsia" w:ascii="宋体" w:hAnsi="宋体" w:cs="宋体"/>
        </w:rPr>
      </w:pPr>
      <w:r>
        <w:rPr>
          <w:rFonts w:hint="eastAsia" w:ascii="宋体" w:hAnsi="宋体" w:cs="宋体"/>
          <w:szCs w:val="21"/>
        </w:rPr>
        <w:t>1. 本协议书与下列文件一起构成合</w:t>
      </w:r>
      <w:r>
        <w:rPr>
          <w:rFonts w:hint="eastAsia" w:ascii="宋体" w:hAnsi="宋体" w:cs="宋体"/>
        </w:rPr>
        <w:t>同文件：</w:t>
      </w:r>
    </w:p>
    <w:p>
      <w:pPr>
        <w:spacing w:line="440" w:lineRule="exact"/>
        <w:ind w:firstLine="718" w:firstLineChars="342"/>
        <w:rPr>
          <w:rFonts w:hint="eastAsia" w:ascii="宋体" w:hAnsi="宋体" w:cs="宋体"/>
          <w:szCs w:val="21"/>
        </w:rPr>
      </w:pPr>
      <w:r>
        <w:rPr>
          <w:rFonts w:hint="eastAsia" w:ascii="宋体" w:hAnsi="宋体" w:cs="宋体"/>
          <w:szCs w:val="21"/>
        </w:rPr>
        <w:t>（1）合同协议书（补充协议如有）；</w:t>
      </w:r>
    </w:p>
    <w:p>
      <w:pPr>
        <w:spacing w:line="440" w:lineRule="exact"/>
        <w:ind w:firstLine="718" w:firstLineChars="342"/>
        <w:rPr>
          <w:rFonts w:hint="eastAsia" w:ascii="宋体" w:hAnsi="宋体" w:cs="宋体"/>
          <w:szCs w:val="21"/>
        </w:rPr>
      </w:pPr>
      <w:r>
        <w:rPr>
          <w:rFonts w:hint="eastAsia" w:ascii="宋体" w:hAnsi="宋体" w:cs="宋体"/>
          <w:szCs w:val="21"/>
        </w:rPr>
        <w:t>（2）甲方要求；</w:t>
      </w:r>
    </w:p>
    <w:p>
      <w:pPr>
        <w:spacing w:line="440" w:lineRule="exact"/>
        <w:ind w:firstLine="718" w:firstLineChars="342"/>
        <w:rPr>
          <w:rFonts w:hint="eastAsia" w:ascii="宋体" w:hAnsi="宋体" w:cs="宋体"/>
          <w:szCs w:val="21"/>
        </w:rPr>
      </w:pPr>
      <w:r>
        <w:rPr>
          <w:rFonts w:hint="eastAsia" w:ascii="宋体" w:hAnsi="宋体" w:cs="宋体"/>
          <w:szCs w:val="21"/>
        </w:rPr>
        <w:t>（3）成交通知书；</w:t>
      </w:r>
    </w:p>
    <w:p>
      <w:pPr>
        <w:spacing w:line="440" w:lineRule="exact"/>
        <w:ind w:firstLine="718" w:firstLineChars="342"/>
        <w:rPr>
          <w:rFonts w:hint="eastAsia" w:ascii="宋体" w:hAnsi="宋体" w:cs="宋体"/>
          <w:szCs w:val="21"/>
        </w:rPr>
      </w:pPr>
      <w:r>
        <w:rPr>
          <w:rFonts w:hint="eastAsia" w:ascii="宋体" w:hAnsi="宋体" w:cs="宋体"/>
          <w:szCs w:val="21"/>
        </w:rPr>
        <w:t>（4）国家有关部门制定的现行标准、规范、规程、定额、方法；</w:t>
      </w:r>
    </w:p>
    <w:p>
      <w:pPr>
        <w:spacing w:line="440" w:lineRule="exact"/>
        <w:ind w:firstLine="718" w:firstLineChars="342"/>
        <w:rPr>
          <w:rFonts w:hint="eastAsia" w:ascii="宋体" w:hAnsi="宋体" w:cs="宋体"/>
          <w:szCs w:val="21"/>
        </w:rPr>
      </w:pPr>
      <w:r>
        <w:rPr>
          <w:rFonts w:hint="eastAsia" w:ascii="宋体" w:hAnsi="宋体" w:cs="宋体"/>
          <w:szCs w:val="21"/>
        </w:rPr>
        <w:t>（5）设计文件、图纸；</w:t>
      </w:r>
    </w:p>
    <w:p>
      <w:pPr>
        <w:spacing w:line="440" w:lineRule="exact"/>
        <w:ind w:firstLine="718" w:firstLineChars="342"/>
        <w:rPr>
          <w:rFonts w:hint="eastAsia" w:ascii="宋体" w:hAnsi="宋体" w:cs="宋体"/>
          <w:szCs w:val="21"/>
        </w:rPr>
      </w:pPr>
      <w:r>
        <w:rPr>
          <w:rFonts w:hint="eastAsia" w:ascii="宋体" w:hAnsi="宋体" w:cs="宋体"/>
          <w:szCs w:val="21"/>
        </w:rPr>
        <w:t>（6）合同履行中，甲乙双方有关工程的洽商、变更等书面协议或文件；</w:t>
      </w:r>
    </w:p>
    <w:p>
      <w:pPr>
        <w:spacing w:line="440" w:lineRule="exact"/>
        <w:ind w:firstLine="718" w:firstLineChars="342"/>
        <w:rPr>
          <w:rFonts w:hint="eastAsia" w:ascii="宋体" w:hAnsi="宋体" w:cs="宋体"/>
          <w:szCs w:val="21"/>
        </w:rPr>
      </w:pPr>
      <w:r>
        <w:rPr>
          <w:rFonts w:hint="eastAsia" w:ascii="宋体" w:hAnsi="宋体" w:cs="宋体"/>
          <w:szCs w:val="21"/>
        </w:rPr>
        <w:t>（7）乙方实施计划；</w:t>
      </w:r>
    </w:p>
    <w:p>
      <w:pPr>
        <w:spacing w:line="440" w:lineRule="exact"/>
        <w:ind w:firstLine="718" w:firstLineChars="342"/>
        <w:rPr>
          <w:rFonts w:hint="eastAsia" w:ascii="宋体" w:hAnsi="宋体" w:cs="宋体"/>
          <w:szCs w:val="21"/>
        </w:rPr>
      </w:pPr>
      <w:r>
        <w:rPr>
          <w:rFonts w:hint="eastAsia" w:ascii="宋体" w:hAnsi="宋体" w:cs="宋体"/>
          <w:szCs w:val="21"/>
        </w:rPr>
        <w:t>（8）标价工程量清单；</w:t>
      </w:r>
    </w:p>
    <w:p>
      <w:pPr>
        <w:spacing w:line="440" w:lineRule="exact"/>
        <w:ind w:firstLine="718" w:firstLineChars="342"/>
        <w:rPr>
          <w:rFonts w:hint="eastAsia" w:ascii="宋体" w:hAnsi="宋体" w:cs="宋体"/>
          <w:szCs w:val="21"/>
        </w:rPr>
      </w:pPr>
      <w:r>
        <w:rPr>
          <w:rFonts w:hint="eastAsia" w:ascii="宋体" w:hAnsi="宋体" w:cs="宋体"/>
          <w:szCs w:val="21"/>
        </w:rPr>
        <w:t>（9）本项目采购文件；</w:t>
      </w:r>
    </w:p>
    <w:p>
      <w:pPr>
        <w:spacing w:line="440" w:lineRule="exact"/>
        <w:ind w:firstLine="718" w:firstLineChars="342"/>
        <w:rPr>
          <w:rFonts w:hint="eastAsia" w:ascii="宋体" w:hAnsi="宋体" w:cs="宋体"/>
          <w:szCs w:val="21"/>
        </w:rPr>
      </w:pPr>
      <w:r>
        <w:rPr>
          <w:rFonts w:hint="eastAsia" w:ascii="宋体" w:hAnsi="宋体" w:cs="宋体"/>
          <w:szCs w:val="21"/>
        </w:rPr>
        <w:t>（10）乙方的报价文件及其附件。</w:t>
      </w:r>
    </w:p>
    <w:p>
      <w:pPr>
        <w:spacing w:line="440" w:lineRule="exact"/>
        <w:ind w:firstLine="359" w:firstLineChars="171"/>
        <w:rPr>
          <w:rFonts w:hint="eastAsia" w:ascii="宋体" w:hAnsi="宋体" w:cs="宋体"/>
          <w:szCs w:val="21"/>
        </w:rPr>
      </w:pPr>
      <w:r>
        <w:rPr>
          <w:rFonts w:hint="eastAsia" w:ascii="宋体" w:hAnsi="宋体" w:cs="宋体"/>
          <w:szCs w:val="21"/>
        </w:rPr>
        <w:t>2. 上述文件互相补充和解释，均为合同的有效组成部分。</w:t>
      </w:r>
    </w:p>
    <w:p>
      <w:pPr>
        <w:spacing w:line="440" w:lineRule="exact"/>
        <w:ind w:firstLine="359" w:firstLineChars="171"/>
        <w:rPr>
          <w:rFonts w:hint="eastAsia" w:ascii="宋体" w:hAnsi="宋体" w:cs="宋体"/>
          <w:szCs w:val="21"/>
        </w:rPr>
      </w:pPr>
      <w:r>
        <w:rPr>
          <w:rFonts w:hint="eastAsia" w:ascii="宋体" w:hAnsi="宋体" w:cs="宋体"/>
          <w:szCs w:val="21"/>
        </w:rPr>
        <w:t>3. 签约合同价（含税）（暂定）：人民币（大写）</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元）。</w:t>
      </w:r>
    </w:p>
    <w:p>
      <w:pPr>
        <w:spacing w:line="440" w:lineRule="exact"/>
        <w:ind w:firstLine="359" w:firstLineChars="171"/>
        <w:rPr>
          <w:rFonts w:hint="eastAsia" w:ascii="宋体" w:hAnsi="宋体" w:cs="宋体"/>
          <w:szCs w:val="21"/>
        </w:rPr>
      </w:pPr>
      <w:r>
        <w:rPr>
          <w:rFonts w:hint="eastAsia" w:ascii="宋体" w:hAnsi="宋体" w:cs="宋体"/>
          <w:szCs w:val="21"/>
        </w:rPr>
        <w:t>4. 乙方项目负责人：</w:t>
      </w:r>
      <w:r>
        <w:rPr>
          <w:rFonts w:hint="eastAsia" w:ascii="宋体" w:hAnsi="宋体" w:cs="宋体"/>
          <w:szCs w:val="21"/>
          <w:u w:val="single"/>
        </w:rPr>
        <w:t xml:space="preserve">          </w:t>
      </w: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，联系方式：</w:t>
      </w:r>
      <w:r>
        <w:rPr>
          <w:rFonts w:hint="eastAsia" w:ascii="宋体" w:hAnsi="宋体" w:cs="宋体"/>
          <w:szCs w:val="21"/>
          <w:u w:val="single"/>
        </w:rPr>
        <w:t xml:space="preserve">              </w:t>
      </w:r>
      <w:r>
        <w:rPr>
          <w:rFonts w:hint="eastAsia" w:ascii="宋体" w:hAnsi="宋体" w:cs="宋体"/>
          <w:szCs w:val="21"/>
        </w:rPr>
        <w:t xml:space="preserve">。 </w:t>
      </w:r>
    </w:p>
    <w:p>
      <w:pPr>
        <w:spacing w:line="440" w:lineRule="exact"/>
        <w:ind w:firstLine="359" w:firstLineChars="171"/>
        <w:rPr>
          <w:rFonts w:hint="eastAsia" w:ascii="宋体" w:hAnsi="宋体" w:cs="宋体"/>
          <w:szCs w:val="21"/>
        </w:rPr>
      </w:pPr>
      <w:r>
        <w:rPr>
          <w:rFonts w:hint="eastAsia" w:ascii="宋体" w:hAnsi="宋体" w:cs="宋体"/>
          <w:szCs w:val="21"/>
        </w:rPr>
        <w:t>5. 工程质量符合的标准和要求：</w:t>
      </w:r>
      <w:r>
        <w:rPr>
          <w:rFonts w:hint="eastAsia" w:ascii="宋体" w:hAnsi="宋体" w:cs="宋体"/>
          <w:szCs w:val="21"/>
          <w:u w:val="single"/>
        </w:rPr>
        <w:t>合格</w:t>
      </w:r>
      <w:r>
        <w:rPr>
          <w:rFonts w:hint="eastAsia" w:ascii="宋体" w:hAnsi="宋体" w:cs="宋体"/>
          <w:szCs w:val="21"/>
        </w:rPr>
        <w:t>。</w:t>
      </w:r>
    </w:p>
    <w:p>
      <w:pPr>
        <w:spacing w:line="440" w:lineRule="exact"/>
        <w:ind w:firstLine="359" w:firstLineChars="171"/>
        <w:rPr>
          <w:rFonts w:hint="eastAsia" w:ascii="宋体" w:hAnsi="宋体" w:cs="宋体"/>
          <w:szCs w:val="21"/>
        </w:rPr>
      </w:pPr>
      <w:r>
        <w:rPr>
          <w:rFonts w:hint="eastAsia" w:ascii="宋体" w:hAnsi="宋体" w:cs="宋体"/>
          <w:szCs w:val="21"/>
        </w:rPr>
        <w:t>6. 乙方承诺按合同约定承担工程的实施、竣工及缺陷修复。</w:t>
      </w:r>
    </w:p>
    <w:p>
      <w:pPr>
        <w:spacing w:line="440" w:lineRule="exact"/>
        <w:ind w:firstLine="359" w:firstLineChars="171"/>
        <w:rPr>
          <w:rFonts w:hint="eastAsia" w:ascii="宋体" w:hAnsi="宋体" w:cs="宋体"/>
          <w:szCs w:val="21"/>
        </w:rPr>
      </w:pPr>
      <w:r>
        <w:rPr>
          <w:rFonts w:hint="eastAsia" w:ascii="宋体" w:hAnsi="宋体" w:cs="宋体"/>
          <w:szCs w:val="21"/>
        </w:rPr>
        <w:t>7. 甲方承诺按合同约定的条件、时间和方式向成交人支付合同价款。</w:t>
      </w:r>
    </w:p>
    <w:p>
      <w:pPr>
        <w:spacing w:line="440" w:lineRule="exact"/>
        <w:ind w:firstLine="359" w:firstLineChars="171"/>
        <w:rPr>
          <w:rFonts w:hint="eastAsia" w:ascii="宋体" w:hAnsi="宋体" w:cs="宋体"/>
          <w:szCs w:val="21"/>
        </w:rPr>
      </w:pPr>
      <w:r>
        <w:rPr>
          <w:rFonts w:hint="eastAsia" w:ascii="宋体" w:hAnsi="宋体" w:cs="宋体"/>
          <w:szCs w:val="21"/>
        </w:rPr>
        <w:t>8. 本项目工期暂定为合同签订之日起</w:t>
      </w:r>
      <w:r>
        <w:rPr>
          <w:rFonts w:hint="eastAsia" w:ascii="宋体" w:hAnsi="宋体" w:cs="宋体"/>
          <w:szCs w:val="21"/>
          <w:lang w:val="en-US" w:eastAsia="zh-CN"/>
        </w:rPr>
        <w:t>50个日历日</w:t>
      </w:r>
      <w:r>
        <w:rPr>
          <w:rFonts w:hint="eastAsia" w:ascii="宋体" w:hAnsi="宋体" w:cs="宋体"/>
          <w:szCs w:val="21"/>
        </w:rPr>
        <w:t>。</w:t>
      </w:r>
    </w:p>
    <w:p>
      <w:pPr>
        <w:spacing w:line="440" w:lineRule="exact"/>
        <w:ind w:firstLine="359" w:firstLineChars="171"/>
        <w:rPr>
          <w:rFonts w:hint="eastAsia" w:ascii="宋体" w:hAnsi="宋体" w:cs="宋体"/>
          <w:szCs w:val="21"/>
        </w:rPr>
      </w:pPr>
      <w:r>
        <w:rPr>
          <w:rFonts w:hint="eastAsia" w:ascii="宋体" w:hAnsi="宋体" w:cs="宋体"/>
          <w:szCs w:val="21"/>
        </w:rPr>
        <w:t>9. 对于因合同本身或因执行本合同而引起的争议，应通过友好协商解决。当协商无效时可向合同签订地法院诉讼解决。</w:t>
      </w:r>
    </w:p>
    <w:p>
      <w:pPr>
        <w:spacing w:line="440" w:lineRule="exact"/>
        <w:ind w:firstLine="359" w:firstLineChars="171"/>
        <w:rPr>
          <w:rFonts w:hint="eastAsia" w:ascii="宋体" w:hAnsi="宋体" w:cs="宋体"/>
          <w:szCs w:val="21"/>
        </w:rPr>
      </w:pPr>
      <w:r>
        <w:rPr>
          <w:rFonts w:hint="eastAsia" w:ascii="宋体" w:hAnsi="宋体" w:cs="宋体"/>
          <w:szCs w:val="21"/>
        </w:rPr>
        <w:t>10.通知及送达</w:t>
      </w:r>
    </w:p>
    <w:p>
      <w:pPr>
        <w:spacing w:line="440" w:lineRule="exact"/>
        <w:ind w:left="420" w:leftChars="200" w:firstLine="359" w:firstLineChars="171"/>
        <w:rPr>
          <w:rFonts w:hint="eastAsia" w:ascii="宋体" w:hAnsi="宋体" w:cs="宋体"/>
          <w:szCs w:val="21"/>
        </w:rPr>
      </w:pPr>
      <w:r>
        <w:rPr>
          <w:rFonts w:hint="eastAsia" w:ascii="宋体" w:hAnsi="宋体" w:cs="宋体"/>
          <w:szCs w:val="21"/>
        </w:rPr>
        <w:t>（1）根据本合同需要发出的通知、要求等所有双方往来文件、均应以书面形式进行。若以邮寄方式发送，则邮件发出后 5 日或邮件寄送至对方联系地址即视为送达（拒收亦视为送达）。</w:t>
      </w:r>
    </w:p>
    <w:p>
      <w:pPr>
        <w:spacing w:line="440" w:lineRule="exact"/>
        <w:ind w:left="420" w:leftChars="200" w:firstLine="420" w:firstLineChars="200"/>
        <w:rPr>
          <w:rFonts w:hint="eastAsia" w:ascii="宋体" w:hAnsi="宋体" w:cs="宋体"/>
          <w:szCs w:val="21"/>
        </w:rPr>
      </w:pPr>
      <w:r>
        <w:rPr>
          <w:rFonts w:hint="eastAsia" w:ascii="宋体" w:hAnsi="宋体" w:cs="宋体"/>
          <w:szCs w:val="21"/>
        </w:rPr>
        <w:t>（2）甲乙双方确认以下通讯地址为送达地址，用于双方文书的传递及诉讼等争议解决方式的联系地址：</w:t>
      </w:r>
    </w:p>
    <w:p>
      <w:pPr>
        <w:spacing w:line="440" w:lineRule="exact"/>
        <w:ind w:firstLine="359" w:firstLineChars="171"/>
        <w:rPr>
          <w:rFonts w:hint="eastAsia" w:ascii="宋体" w:hAnsi="宋体" w:cs="宋体"/>
          <w:szCs w:val="21"/>
        </w:rPr>
      </w:pPr>
      <w:r>
        <w:rPr>
          <w:rFonts w:hint="eastAsia" w:ascii="宋体" w:hAnsi="宋体" w:cs="宋体"/>
          <w:szCs w:val="21"/>
        </w:rPr>
        <w:t>甲方通讯地址：</w:t>
      </w:r>
    </w:p>
    <w:p>
      <w:pPr>
        <w:spacing w:line="440" w:lineRule="exact"/>
        <w:ind w:firstLine="359" w:firstLineChars="171"/>
        <w:rPr>
          <w:rFonts w:hint="eastAsia" w:ascii="宋体" w:hAnsi="宋体" w:cs="宋体"/>
          <w:szCs w:val="21"/>
        </w:rPr>
      </w:pPr>
      <w:r>
        <w:rPr>
          <w:rFonts w:hint="eastAsia" w:ascii="宋体" w:hAnsi="宋体" w:cs="宋体"/>
          <w:szCs w:val="21"/>
        </w:rPr>
        <w:t>联系人：</w:t>
      </w:r>
    </w:p>
    <w:p>
      <w:pPr>
        <w:spacing w:line="440" w:lineRule="exact"/>
        <w:ind w:firstLine="359" w:firstLineChars="171"/>
        <w:rPr>
          <w:rFonts w:hint="eastAsia" w:ascii="宋体" w:hAnsi="宋体" w:cs="宋体"/>
          <w:szCs w:val="21"/>
        </w:rPr>
      </w:pPr>
      <w:r>
        <w:rPr>
          <w:rFonts w:hint="eastAsia" w:ascii="宋体" w:hAnsi="宋体" w:cs="宋体"/>
          <w:szCs w:val="21"/>
        </w:rPr>
        <w:t>联系电话：</w:t>
      </w:r>
    </w:p>
    <w:p>
      <w:pPr>
        <w:spacing w:line="440" w:lineRule="exact"/>
        <w:ind w:firstLine="359" w:firstLineChars="171"/>
        <w:rPr>
          <w:rFonts w:hint="eastAsia" w:ascii="宋体" w:hAnsi="宋体" w:cs="宋体"/>
          <w:szCs w:val="21"/>
        </w:rPr>
      </w:pPr>
      <w:r>
        <w:rPr>
          <w:rFonts w:hint="eastAsia" w:ascii="宋体" w:hAnsi="宋体" w:cs="宋体"/>
          <w:szCs w:val="21"/>
        </w:rPr>
        <w:t>乙方通讯地址：</w:t>
      </w:r>
    </w:p>
    <w:p>
      <w:pPr>
        <w:spacing w:line="440" w:lineRule="exact"/>
        <w:ind w:firstLine="359" w:firstLineChars="171"/>
        <w:rPr>
          <w:rFonts w:hint="eastAsia" w:ascii="宋体" w:hAnsi="宋体" w:cs="宋体"/>
          <w:szCs w:val="21"/>
        </w:rPr>
      </w:pPr>
      <w:r>
        <w:rPr>
          <w:rFonts w:hint="eastAsia" w:ascii="宋体" w:hAnsi="宋体" w:cs="宋体"/>
          <w:szCs w:val="21"/>
        </w:rPr>
        <w:t xml:space="preserve">联系人： </w:t>
      </w:r>
    </w:p>
    <w:p>
      <w:pPr>
        <w:spacing w:line="440" w:lineRule="exact"/>
        <w:ind w:firstLine="359" w:firstLineChars="171"/>
        <w:rPr>
          <w:rFonts w:hint="eastAsia" w:ascii="宋体" w:hAnsi="宋体" w:cs="宋体"/>
          <w:szCs w:val="21"/>
        </w:rPr>
      </w:pPr>
      <w:r>
        <w:rPr>
          <w:rFonts w:hint="eastAsia" w:ascii="宋体" w:hAnsi="宋体" w:cs="宋体"/>
          <w:szCs w:val="21"/>
        </w:rPr>
        <w:t xml:space="preserve">联系电话： </w:t>
      </w:r>
    </w:p>
    <w:p>
      <w:pPr>
        <w:spacing w:line="440" w:lineRule="exact"/>
        <w:ind w:left="420" w:leftChars="200"/>
        <w:rPr>
          <w:rFonts w:hint="eastAsia" w:ascii="宋体" w:hAnsi="宋体" w:cs="宋体"/>
          <w:szCs w:val="21"/>
        </w:rPr>
      </w:pPr>
      <w:r>
        <w:rPr>
          <w:rFonts w:hint="eastAsia" w:ascii="宋体" w:hAnsi="宋体" w:cs="宋体"/>
          <w:szCs w:val="21"/>
        </w:rPr>
        <w:t>（3）如甲、乙方任何一方的上述通讯地址发生变化，应提前 3 日向另一方送交书面的变更告知书。另一方在收到变更告知书前，原地址仍然有效。</w:t>
      </w:r>
    </w:p>
    <w:p>
      <w:pPr>
        <w:spacing w:line="440" w:lineRule="exact"/>
        <w:ind w:firstLine="359" w:firstLineChars="171"/>
        <w:rPr>
          <w:rFonts w:hint="eastAsia" w:ascii="宋体" w:hAnsi="宋体" w:cs="宋体"/>
          <w:szCs w:val="21"/>
        </w:rPr>
      </w:pPr>
      <w:r>
        <w:rPr>
          <w:rFonts w:hint="eastAsia" w:ascii="宋体" w:hAnsi="宋体" w:cs="宋体"/>
          <w:szCs w:val="21"/>
        </w:rPr>
        <w:t>11.本协议书一式 捌 份，合同双方各执 肆 份。自甲乙双方法定代表人或委托代理人签字（或签章）并加盖双方单位公章（或合同专用章）之日起生效。</w:t>
      </w:r>
    </w:p>
    <w:p>
      <w:pPr>
        <w:spacing w:line="440" w:lineRule="exact"/>
        <w:ind w:firstLine="359" w:firstLineChars="171"/>
        <w:rPr>
          <w:rFonts w:hint="eastAsia" w:ascii="宋体" w:hAnsi="宋体" w:cs="宋体"/>
          <w:szCs w:val="21"/>
        </w:rPr>
      </w:pPr>
      <w:r>
        <w:rPr>
          <w:rFonts w:hint="eastAsia" w:ascii="宋体" w:hAnsi="宋体" w:cs="宋体"/>
          <w:szCs w:val="21"/>
        </w:rPr>
        <w:t>12.合同未尽事宜，双方另行签订补充协议。补充协议是合同的组成部分。</w:t>
      </w:r>
    </w:p>
    <w:p>
      <w:pPr>
        <w:spacing w:line="480" w:lineRule="auto"/>
        <w:ind w:firstLine="359" w:firstLineChars="171"/>
        <w:rPr>
          <w:rFonts w:hint="eastAsia" w:ascii="宋体" w:hAnsi="宋体" w:cs="宋体"/>
          <w:szCs w:val="21"/>
        </w:rPr>
      </w:pPr>
    </w:p>
    <w:p>
      <w:pPr>
        <w:spacing w:line="480" w:lineRule="auto"/>
        <w:rPr>
          <w:rFonts w:hint="eastAsia"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（盖单位章）         乙方：</w:t>
      </w:r>
      <w:r>
        <w:rPr>
          <w:rFonts w:hint="eastAsia" w:ascii="宋体" w:hAnsi="宋体" w:cs="宋体"/>
          <w:szCs w:val="21"/>
          <w:u w:val="single"/>
        </w:rPr>
        <w:t xml:space="preserve">                   </w:t>
      </w:r>
      <w:r>
        <w:rPr>
          <w:rFonts w:hint="eastAsia" w:ascii="宋体" w:hAnsi="宋体" w:cs="宋体"/>
          <w:szCs w:val="21"/>
        </w:rPr>
        <w:t>（盖单位章）</w:t>
      </w:r>
    </w:p>
    <w:p>
      <w:pPr>
        <w:spacing w:line="480" w:lineRule="auto"/>
        <w:rPr>
          <w:rFonts w:hint="eastAsia"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    法定代表人或其委托代理人：</w:t>
      </w:r>
      <w:r>
        <w:rPr>
          <w:rFonts w:hint="eastAsia" w:ascii="宋体" w:hAnsi="宋体" w:cs="宋体"/>
          <w:szCs w:val="21"/>
          <w:u w:val="single"/>
        </w:rPr>
        <w:t xml:space="preserve">      </w:t>
      </w:r>
      <w:r>
        <w:rPr>
          <w:rFonts w:hint="eastAsia" w:ascii="宋体" w:hAnsi="宋体" w:cs="宋体"/>
          <w:szCs w:val="21"/>
        </w:rPr>
        <w:t>（签字）</w:t>
      </w:r>
    </w:p>
    <w:p>
      <w:pPr>
        <w:spacing w:line="480" w:lineRule="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 xml:space="preserve"> 日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hint="eastAsia" w:ascii="宋体" w:hAnsi="宋体" w:cs="Times New Roman"/>
          <w:sz w:val="44"/>
          <w:szCs w:val="44"/>
          <w:highlight w:val="none"/>
        </w:rPr>
      </w:pPr>
    </w:p>
    <w:p>
      <w:pPr>
        <w:pStyle w:val="32"/>
        <w:spacing w:line="500" w:lineRule="exact"/>
        <w:jc w:val="center"/>
        <w:rPr>
          <w:rFonts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（以下简称“乙方”），特订立如下合同。</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highlight w:val="none"/>
        </w:rPr>
        <w:fldChar w:fldCharType="begin"/>
      </w:r>
      <w:r>
        <w:rPr>
          <w:highlight w:val="none"/>
        </w:rPr>
        <w:instrText xml:space="preserve"> HYPERLINK "mailto:jw@fjgsyh.com" </w:instrText>
      </w:r>
      <w:r>
        <w:rPr>
          <w:highlight w:val="non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ascii="仿宋_GB2312" w:eastAsia="仿宋_GB2312"/>
          <w:kern w:val="0"/>
          <w:sz w:val="24"/>
          <w:highlight w:val="none"/>
        </w:rPr>
      </w:pPr>
      <w:r>
        <w:rPr>
          <w:rFonts w:hint="eastAsia" w:ascii="仿宋_GB2312" w:eastAsia="仿宋_GB2312"/>
          <w:kern w:val="0"/>
          <w:sz w:val="24"/>
          <w:highlight w:val="none"/>
        </w:rPr>
        <w:t>十、本合同一式肆份，由甲乙双方各执一份，甲乙双方纪检监察部门各存一份备案。</w:t>
      </w:r>
    </w:p>
    <w:p>
      <w:pPr>
        <w:widowControl/>
        <w:spacing w:line="360" w:lineRule="exact"/>
        <w:ind w:firstLine="420"/>
        <w:rPr>
          <w:rFonts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工程》施工合同的实施过程中创造安全、高效的施工环境，切实搞好本项目的安全管理工作，本项目发包人</w:t>
      </w:r>
      <w:r>
        <w:rPr>
          <w:rFonts w:hint="eastAsia" w:ascii="仿宋_GB2312" w:eastAsia="仿宋_GB2312"/>
          <w:kern w:val="0"/>
          <w:sz w:val="24"/>
          <w:highlight w:val="none"/>
          <w:lang w:eastAsia="zh-CN"/>
        </w:rPr>
        <w:t>福建省高速公路养护工程有限公司项目经理部二</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本合同一式陆份，合同双方各执叁份。由双方法定代表人或其授权的代理人签署与加盖公章后生效，全部工程竣工验收后失效。</w:t>
      </w:r>
    </w:p>
    <w:p>
      <w:pPr>
        <w:widowControl/>
        <w:spacing w:line="360" w:lineRule="exact"/>
        <w:rPr>
          <w:rFonts w:ascii="仿宋_GB2312" w:eastAsia="仿宋_GB2312"/>
          <w:kern w:val="0"/>
          <w:sz w:val="24"/>
          <w:highlight w:val="none"/>
        </w:rPr>
      </w:pPr>
    </w:p>
    <w:p>
      <w:pPr>
        <w:pStyle w:val="17"/>
        <w:ind w:firstLine="480"/>
        <w:rPr>
          <w:rFonts w:ascii="仿宋_GB2312" w:eastAsia="仿宋_GB2312"/>
          <w:sz w:val="24"/>
          <w:highlight w:val="none"/>
        </w:rPr>
      </w:pPr>
    </w:p>
    <w:p>
      <w:pPr>
        <w:pStyle w:val="12"/>
        <w:rPr>
          <w:highlight w:val="none"/>
        </w:rPr>
      </w:pP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pStyle w:val="17"/>
        <w:ind w:firstLine="883"/>
        <w:rPr>
          <w:rFonts w:ascii="仿宋_GB2312" w:hAnsi="宋体" w:eastAsia="仿宋_GB2312"/>
          <w:b/>
          <w:sz w:val="44"/>
          <w:szCs w:val="44"/>
          <w:highlight w:val="none"/>
        </w:rPr>
      </w:pPr>
    </w:p>
    <w:p>
      <w:pPr>
        <w:adjustRightInd w:val="0"/>
        <w:spacing w:line="300" w:lineRule="auto"/>
        <w:ind w:firstLine="420"/>
        <w:jc w:val="center"/>
        <w:rPr>
          <w:rFonts w:ascii="仿宋_GB2312" w:hAnsi="宋体" w:eastAsia="仿宋_GB2312" w:cs="宋体"/>
          <w:b/>
          <w:kern w:val="0"/>
          <w:sz w:val="36"/>
          <w:szCs w:val="36"/>
          <w:highlight w:val="none"/>
        </w:rPr>
      </w:pPr>
    </w:p>
    <w:p>
      <w:pPr>
        <w:pStyle w:val="17"/>
        <w:ind w:firstLine="723"/>
        <w:rPr>
          <w:rFonts w:ascii="仿宋_GB2312" w:hAnsi="宋体" w:eastAsia="仿宋_GB2312" w:cs="宋体"/>
          <w:b/>
          <w:sz w:val="36"/>
          <w:szCs w:val="36"/>
          <w:highlight w:val="none"/>
        </w:rPr>
      </w:pPr>
    </w:p>
    <w:tbl>
      <w:tblPr>
        <w:tblStyle w:val="18"/>
        <w:tblW w:w="97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49"/>
        <w:gridCol w:w="1147"/>
        <w:gridCol w:w="1812"/>
        <w:gridCol w:w="716"/>
        <w:gridCol w:w="239"/>
        <w:gridCol w:w="477"/>
        <w:gridCol w:w="1040"/>
        <w:gridCol w:w="346"/>
        <w:gridCol w:w="694"/>
        <w:gridCol w:w="1040"/>
        <w:gridCol w:w="88"/>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499" w:hRule="atLeast"/>
        </w:trPr>
        <w:tc>
          <w:tcPr>
            <w:tcW w:w="8772" w:type="dxa"/>
            <w:gridSpan w:val="12"/>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34"/>
                <w:szCs w:val="34"/>
                <w:u w:val="none"/>
              </w:rPr>
            </w:pPr>
            <w:r>
              <w:rPr>
                <w:rFonts w:hint="eastAsia" w:ascii="宋体" w:hAnsi="宋体" w:eastAsia="宋体" w:cs="宋体"/>
                <w:b/>
                <w:bCs/>
                <w:i w:val="0"/>
                <w:iCs w:val="0"/>
                <w:color w:val="000000"/>
                <w:kern w:val="0"/>
                <w:sz w:val="34"/>
                <w:szCs w:val="34"/>
                <w:u w:val="none"/>
                <w:lang w:val="en-US" w:eastAsia="zh-CN" w:bidi="ar"/>
              </w:rPr>
              <w:t>工程量清单汇总表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580" w:hRule="atLeast"/>
        </w:trPr>
        <w:tc>
          <w:tcPr>
            <w:tcW w:w="8772" w:type="dxa"/>
            <w:gridSpan w:val="12"/>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项目名称：厦蓉扩容高速公路东肖线BK21+110~BK21+179段左侧边坡水毁抢险工程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3"/>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76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总则</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79052 </w:t>
            </w:r>
          </w:p>
        </w:tc>
        <w:tc>
          <w:tcPr>
            <w:tcW w:w="182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76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路基工程</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2137577 </w:t>
            </w:r>
          </w:p>
        </w:tc>
        <w:tc>
          <w:tcPr>
            <w:tcW w:w="182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200章清单合计</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2216629 </w:t>
            </w:r>
          </w:p>
        </w:tc>
        <w:tc>
          <w:tcPr>
            <w:tcW w:w="182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14"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2216629 </w:t>
            </w:r>
          </w:p>
        </w:tc>
        <w:tc>
          <w:tcPr>
            <w:tcW w:w="1822"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724"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第100章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08"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8"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总则</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安全布控</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46294.24</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46294.24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32757.96</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32757.96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64"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第100章  合计   人民币(元)</w:t>
            </w:r>
          </w:p>
        </w:tc>
        <w:tc>
          <w:tcPr>
            <w:tcW w:w="10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79052 </w:t>
            </w:r>
          </w:p>
        </w:tc>
        <w:tc>
          <w:tcPr>
            <w:tcW w:w="10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24"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第200 章 路基工程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08"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8"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C20砼护面墙（含反滤层、土工布）（含运费及高速通行费）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1865.1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836.42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1560007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土钉</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16"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2"/>
            <w:tcBorders>
              <w:top w:val="nil"/>
              <w:left w:val="nil"/>
              <w:bottom w:val="single" w:color="000000" w:sz="4" w:space="0"/>
              <w:right w:val="single" w:color="000000" w:sz="4" w:space="0"/>
            </w:tcBorders>
            <w:shd w:val="clear" w:color="auto" w:fill="FFFFFF"/>
            <w:vAlign w:val="center"/>
          </w:tcPr>
          <w:p>
            <w:pPr>
              <w:rPr>
                <w:rFonts w:hint="default" w:ascii="Arial Narrow" w:hAnsi="Arial Narrow" w:eastAsia="Arial Narrow" w:cs="Arial Narrow"/>
                <w:i w:val="0"/>
                <w:iCs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20201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Ф32锚杆钢筋</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1134</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134.2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152183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20202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C30水泥浆</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80.253</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725.08</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58190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C20砼平台硬化（含泵送砼台班费）（含运费及高速通行费）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38.6</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829.69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32026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204</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防渗土工膜</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414</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12.52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5183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205</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清理挖除边坡土石方及弃运土石方（含高速通行费）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4641.7</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26.77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124258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206</w:t>
            </w:r>
          </w:p>
        </w:tc>
        <w:tc>
          <w:tcPr>
            <w:tcW w:w="3308" w:type="dxa"/>
            <w:gridSpan w:val="3"/>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C20砼水沟修复、现浇砼流水槽、消力池（含泵送砼台班费）（含运费及高速通行费）</w:t>
            </w:r>
          </w:p>
        </w:tc>
        <w:tc>
          <w:tcPr>
            <w:tcW w:w="716"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109.03</w:t>
            </w:r>
          </w:p>
        </w:tc>
        <w:tc>
          <w:tcPr>
            <w:tcW w:w="1040"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792.6</w:t>
            </w:r>
          </w:p>
        </w:tc>
        <w:tc>
          <w:tcPr>
            <w:tcW w:w="1040"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86417</w:t>
            </w: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207</w:t>
            </w:r>
          </w:p>
        </w:tc>
        <w:tc>
          <w:tcPr>
            <w:tcW w:w="3308" w:type="dxa"/>
            <w:gridSpan w:val="3"/>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M10水泥砂浆垫层</w:t>
            </w:r>
          </w:p>
        </w:tc>
        <w:tc>
          <w:tcPr>
            <w:tcW w:w="716"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4.3</w:t>
            </w:r>
          </w:p>
        </w:tc>
        <w:tc>
          <w:tcPr>
            <w:tcW w:w="1040"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561</w:t>
            </w:r>
          </w:p>
        </w:tc>
        <w:tc>
          <w:tcPr>
            <w:tcW w:w="1040"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2412</w:t>
            </w:r>
          </w:p>
        </w:tc>
        <w:tc>
          <w:tcPr>
            <w:tcW w:w="104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208</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M10水泥砂浆抹面</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16</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209</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C25预制砼盖板（含预制安装、钢筋）</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0.32</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2512.85</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210</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C25现浇砼台帽（含运费及高速通行费）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0.5</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733.12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仰斜式排水孔（含钻孔、布排水管）</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310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116.3</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36053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车头大桥右桥6-1#桩基（AK3163+300 ）</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16"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2"/>
            <w:tcBorders>
              <w:top w:val="nil"/>
              <w:left w:val="nil"/>
              <w:bottom w:val="single" w:color="000000" w:sz="4" w:space="0"/>
              <w:right w:val="single" w:color="000000" w:sz="4" w:space="0"/>
            </w:tcBorders>
            <w:shd w:val="clear" w:color="auto" w:fill="FFFFFF"/>
            <w:vAlign w:val="center"/>
          </w:tcPr>
          <w:p>
            <w:pPr>
              <w:rPr>
                <w:rFonts w:hint="default" w:ascii="Arial Narrow" w:hAnsi="Arial Narrow" w:eastAsia="Arial Narrow" w:cs="Arial Narrow"/>
                <w:i w:val="0"/>
                <w:iCs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土方挖除、回填</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63.47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1269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混凝土修补</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3938.5</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27570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钢护筒切割</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3255.83</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3256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注浆小导管</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16"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2"/>
            <w:tcBorders>
              <w:top w:val="nil"/>
              <w:left w:val="nil"/>
              <w:bottom w:val="single" w:color="000000" w:sz="4" w:space="0"/>
              <w:right w:val="single" w:color="000000" w:sz="4" w:space="0"/>
            </w:tcBorders>
            <w:shd w:val="clear" w:color="auto" w:fill="FFFFFF"/>
            <w:vAlign w:val="center"/>
          </w:tcPr>
          <w:p>
            <w:pPr>
              <w:rPr>
                <w:rFonts w:hint="default" w:ascii="Arial Narrow" w:hAnsi="Arial Narrow" w:eastAsia="Arial Narrow" w:cs="Arial Narrow"/>
                <w:i w:val="0"/>
                <w:iCs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Ф50小导管钻造</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210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61.14</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12839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auto"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小导管注C30水泥浆</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42.4</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818.27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34695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64" w:type="dxa"/>
            <w:gridSpan w:val="7"/>
            <w:tcBorders>
              <w:top w:val="nil"/>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第200章  合计   人民币(元)</w:t>
            </w:r>
          </w:p>
        </w:tc>
        <w:tc>
          <w:tcPr>
            <w:tcW w:w="1040" w:type="dxa"/>
            <w:tcBorders>
              <w:top w:val="nil"/>
              <w:left w:val="single" w:color="000000" w:sz="4" w:space="0"/>
              <w:bottom w:val="single" w:color="auto"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2137577 </w:t>
            </w: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both"/>
        <w:rPr>
          <w:rFonts w:hint="eastAsia" w:ascii="宋体" w:hAnsi="宋体" w:cs="Arial"/>
          <w:b/>
          <w:bCs/>
          <w:kern w:val="0"/>
          <w:sz w:val="36"/>
          <w:szCs w:val="36"/>
          <w:highlight w:val="none"/>
        </w:rPr>
      </w:pPr>
    </w:p>
    <w:p>
      <w:pPr>
        <w:ind w:firstLine="1807" w:firstLineChars="500"/>
        <w:jc w:val="both"/>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9"/>
        </w:numPr>
        <w:tabs>
          <w:tab w:val="left" w:pos="0"/>
          <w:tab w:val="left" w:pos="993"/>
          <w:tab w:val="left" w:pos="1134"/>
        </w:tabs>
        <w:snapToGrid w:val="0"/>
        <w:spacing w:line="400" w:lineRule="exact"/>
        <w:ind w:firstLine="480"/>
        <w:jc w:val="left"/>
        <w:rPr>
          <w:rFonts w:eastAsia="仿宋"/>
          <w:sz w:val="28"/>
          <w:szCs w:val="28"/>
          <w:highlight w:val="none"/>
          <w:u w:val="single"/>
        </w:rPr>
      </w:pPr>
      <w:r>
        <w:rPr>
          <w:rFonts w:hint="eastAsia"/>
          <w:sz w:val="24"/>
          <w:highlight w:val="none"/>
        </w:rPr>
        <w:t>包括为完成本合同工程所需配备人工费、</w:t>
      </w:r>
      <w:r>
        <w:rPr>
          <w:rFonts w:hint="eastAsia"/>
          <w:sz w:val="24"/>
          <w:highlight w:val="none"/>
          <w:lang w:val="en-US" w:eastAsia="zh-CN"/>
        </w:rPr>
        <w:t>部分</w:t>
      </w:r>
      <w:r>
        <w:rPr>
          <w:rFonts w:hint="eastAsia"/>
          <w:sz w:val="24"/>
          <w:highlight w:val="none"/>
        </w:rPr>
        <w:t>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9"/>
        </w:numPr>
        <w:tabs>
          <w:tab w:val="left" w:pos="0"/>
          <w:tab w:val="left" w:pos="993"/>
          <w:tab w:val="left" w:pos="1134"/>
        </w:tabs>
        <w:snapToGrid w:val="0"/>
        <w:spacing w:line="400" w:lineRule="exact"/>
        <w:ind w:firstLine="48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17"/>
        <w:ind w:firstLine="964"/>
        <w:rPr>
          <w:rFonts w:ascii="仿宋_GB2312" w:eastAsia="仿宋_GB2312"/>
          <w:b/>
          <w:sz w:val="48"/>
          <w:szCs w:val="48"/>
          <w:highlight w:val="none"/>
        </w:rPr>
      </w:pPr>
    </w:p>
    <w:p>
      <w:pPr>
        <w:pStyle w:val="17"/>
        <w:ind w:firstLine="964"/>
        <w:rPr>
          <w:rFonts w:ascii="仿宋_GB2312" w:eastAsia="仿宋_GB2312"/>
          <w:b/>
          <w:sz w:val="48"/>
          <w:szCs w:val="48"/>
          <w:highlight w:val="none"/>
        </w:rPr>
      </w:pPr>
    </w:p>
    <w:p>
      <w:pPr>
        <w:pStyle w:val="17"/>
        <w:ind w:firstLine="964"/>
        <w:rPr>
          <w:rFonts w:ascii="仿宋_GB2312" w:eastAsia="仿宋_GB2312"/>
          <w:b/>
          <w:sz w:val="48"/>
          <w:szCs w:val="48"/>
          <w:highlight w:val="none"/>
        </w:rPr>
      </w:pPr>
    </w:p>
    <w:p>
      <w:pPr>
        <w:pStyle w:val="17"/>
        <w:ind w:firstLine="964"/>
        <w:rPr>
          <w:rFonts w:ascii="仿宋_GB2312" w:eastAsia="仿宋_GB2312"/>
          <w:b/>
          <w:sz w:val="48"/>
          <w:szCs w:val="48"/>
          <w:highlight w:val="none"/>
        </w:rPr>
      </w:pPr>
    </w:p>
    <w:p>
      <w:pPr>
        <w:pStyle w:val="12"/>
        <w:rPr>
          <w:highlight w:val="none"/>
        </w:rPr>
      </w:pPr>
    </w:p>
    <w:p>
      <w:p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六</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17"/>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pStyle w:val="17"/>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福建省高速公路养护工程有限公司项目经理部二</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10"/>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17"/>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福建省高速公路养护工程有限公司项目经理部二</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w:t>
      </w:r>
      <w:r>
        <w:rPr>
          <w:rFonts w:hint="eastAsia" w:ascii="仿宋_GB2312" w:hAnsi="仿宋_GB2312" w:eastAsia="仿宋_GB2312" w:cs="仿宋_GB2312"/>
          <w:bCs/>
          <w:sz w:val="32"/>
          <w:szCs w:val="32"/>
          <w:highlight w:val="none"/>
          <w:lang w:eastAsia="zh-CN"/>
        </w:rPr>
        <w:t>三明市梅列区交通监控中心16楼</w:t>
      </w:r>
      <w:r>
        <w:rPr>
          <w:rFonts w:hint="eastAsia" w:ascii="仿宋_GB2312" w:hAnsi="仿宋_GB2312" w:eastAsia="仿宋_GB2312" w:cs="仿宋_GB2312"/>
          <w:bCs/>
          <w:sz w:val="32"/>
          <w:szCs w:val="32"/>
          <w:highlight w:val="none"/>
        </w:rPr>
        <w:t>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both"/>
        <w:rPr>
          <w:rFonts w:hint="eastAsia" w:ascii="仿宋_GB2312" w:hAnsi="仿宋_GB2312" w:eastAsia="仿宋_GB2312" w:cs="仿宋_GB2312"/>
          <w:bCs/>
          <w:sz w:val="30"/>
          <w:szCs w:val="30"/>
          <w:highlight w:val="none"/>
        </w:rPr>
      </w:pPr>
    </w:p>
    <w:p>
      <w:pPr>
        <w:jc w:val="both"/>
        <w:rPr>
          <w:rFonts w:hint="eastAsia" w:ascii="仿宋_GB2312" w:hAnsi="仿宋_GB2312" w:eastAsia="仿宋_GB2312" w:cs="仿宋_GB2312"/>
          <w:bCs/>
          <w:sz w:val="30"/>
          <w:szCs w:val="30"/>
          <w:highlight w:val="none"/>
        </w:rPr>
      </w:pPr>
    </w:p>
    <w:p>
      <w:pPr>
        <w:jc w:val="both"/>
        <w:rPr>
          <w:rFonts w:hint="eastAsia" w:ascii="仿宋_GB2312" w:hAnsi="仿宋_GB2312" w:eastAsia="仿宋_GB2312" w:cs="仿宋_GB2312"/>
          <w:bCs/>
          <w:sz w:val="30"/>
          <w:szCs w:val="30"/>
          <w:highlight w:val="none"/>
        </w:rPr>
      </w:pPr>
    </w:p>
    <w:p>
      <w:pPr>
        <w:jc w:val="both"/>
        <w:rPr>
          <w:rFonts w:hint="eastAsia" w:ascii="仿宋_GB2312" w:hAnsi="仿宋_GB2312" w:eastAsia="仿宋_GB2312" w:cs="仿宋_GB2312"/>
          <w:bCs/>
          <w:sz w:val="30"/>
          <w:szCs w:val="30"/>
          <w:highlight w:val="none"/>
        </w:rPr>
      </w:pPr>
    </w:p>
    <w:p>
      <w:pPr>
        <w:jc w:val="both"/>
        <w:rPr>
          <w:rFonts w:hint="eastAsia" w:ascii="仿宋_GB2312" w:hAnsi="仿宋_GB2312" w:eastAsia="仿宋_GB2312" w:cs="仿宋_GB2312"/>
          <w:bCs/>
          <w:sz w:val="30"/>
          <w:szCs w:val="30"/>
          <w:highlight w:val="none"/>
        </w:rPr>
      </w:pPr>
    </w:p>
    <w:p>
      <w:pPr>
        <w:jc w:val="both"/>
        <w:rPr>
          <w:rFonts w:hint="eastAsia" w:ascii="仿宋_GB2312" w:hAnsi="仿宋_GB2312" w:eastAsia="仿宋_GB2312" w:cs="仿宋_GB2312"/>
          <w:bCs/>
          <w:sz w:val="30"/>
          <w:szCs w:val="30"/>
          <w:highlight w:val="none"/>
        </w:rPr>
      </w:pPr>
    </w:p>
    <w:p>
      <w:pPr>
        <w:jc w:val="both"/>
        <w:rPr>
          <w:rFonts w:hint="eastAsia" w:ascii="仿宋_GB2312" w:hAnsi="仿宋_GB2312" w:eastAsia="仿宋_GB2312" w:cs="仿宋_GB2312"/>
          <w:bCs/>
          <w:sz w:val="30"/>
          <w:szCs w:val="30"/>
          <w:highlight w:val="none"/>
        </w:rPr>
      </w:pPr>
    </w:p>
    <w:p>
      <w:pPr>
        <w:jc w:val="both"/>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rPr>
        <w:t xml:space="preserve">    </w:t>
      </w:r>
      <w:r>
        <w:rPr>
          <w:rFonts w:hint="eastAsia" w:ascii="仿宋_GB2312" w:hAnsi="仿宋_GB2312" w:eastAsia="仿宋_GB2312" w:cs="仿宋_GB2312"/>
          <w:bCs/>
          <w:sz w:val="30"/>
          <w:szCs w:val="30"/>
          <w:highlight w:val="none"/>
          <w:u w:val="single"/>
        </w:rPr>
        <w:t>年   月   日  时   分</w:t>
      </w:r>
      <w:r>
        <w:rPr>
          <w:rFonts w:hint="eastAsia" w:ascii="仿宋_GB2312" w:hAnsi="仿宋_GB2312" w:eastAsia="仿宋_GB2312" w:cs="仿宋_GB2312"/>
          <w:bCs/>
          <w:sz w:val="30"/>
          <w:szCs w:val="30"/>
          <w:highlight w:val="none"/>
        </w:rPr>
        <w:t>前不得开启</w:t>
      </w:r>
    </w:p>
    <w:p>
      <w:pPr>
        <w:pStyle w:val="17"/>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11"/>
        <w:rPr>
          <w:highlight w:val="none"/>
        </w:rPr>
      </w:pPr>
    </w:p>
    <w:p>
      <w:pPr>
        <w:pStyle w:val="17"/>
        <w:ind w:left="0" w:leftChars="0" w:firstLine="0" w:firstLineChars="0"/>
        <w:jc w:val="center"/>
        <w:rPr>
          <w:rFonts w:hint="eastAsia" w:ascii="宋体" w:hAnsi="宋体" w:eastAsia="宋体" w:cs="宋体"/>
          <w:sz w:val="52"/>
          <w:szCs w:val="52"/>
          <w:highlight w:val="none"/>
          <w:u w:val="single"/>
        </w:rPr>
      </w:pPr>
      <w:r>
        <w:rPr>
          <w:rFonts w:hint="eastAsia" w:ascii="宋体" w:hAnsi="宋体" w:cs="宋体"/>
          <w:sz w:val="52"/>
          <w:szCs w:val="52"/>
          <w:highlight w:val="none"/>
          <w:u w:val="single"/>
          <w:lang w:eastAsia="zh-CN"/>
        </w:rPr>
        <w:t>厦蓉扩容高速公路东肖线BK21+110~BK21+179段左侧边坡水毁抢险及其他部分水毁工程</w:t>
      </w:r>
      <w:r>
        <w:rPr>
          <w:rFonts w:hint="eastAsia" w:ascii="宋体" w:hAnsi="宋体" w:eastAsia="宋体" w:cs="宋体"/>
          <w:sz w:val="52"/>
          <w:szCs w:val="52"/>
          <w:highlight w:val="none"/>
          <w:u w:val="single"/>
        </w:rPr>
        <w:t>施工协作队伍选择</w:t>
      </w:r>
    </w:p>
    <w:p>
      <w:pPr>
        <w:pStyle w:val="11"/>
        <w:jc w:val="center"/>
        <w:rPr>
          <w:rFonts w:ascii="仿宋_GB2312" w:hAnsi="宋体" w:eastAsia="仿宋_GB2312"/>
          <w:sz w:val="44"/>
          <w:szCs w:val="44"/>
          <w:highlight w:val="none"/>
          <w:u w:val="single"/>
        </w:rPr>
      </w:pPr>
    </w:p>
    <w:p>
      <w:pPr>
        <w:pStyle w:val="11"/>
        <w:rPr>
          <w:highlight w:val="none"/>
        </w:rPr>
      </w:pPr>
    </w:p>
    <w:p>
      <w:pPr>
        <w:pStyle w:val="11"/>
        <w:rPr>
          <w:highlight w:val="none"/>
        </w:rPr>
      </w:pPr>
    </w:p>
    <w:p>
      <w:pPr>
        <w:pStyle w:val="31"/>
        <w:spacing w:line="264" w:lineRule="auto"/>
        <w:rPr>
          <w:rFonts w:ascii="仿宋_GB2312" w:hAnsi="Times New Roman" w:eastAsia="仿宋_GB2312"/>
          <w:sz w:val="36"/>
          <w:highlight w:val="none"/>
        </w:rPr>
      </w:pPr>
    </w:p>
    <w:p>
      <w:pPr>
        <w:pStyle w:val="11"/>
        <w:rPr>
          <w:highlight w:val="none"/>
        </w:rPr>
      </w:pPr>
    </w:p>
    <w:p>
      <w:pPr>
        <w:pStyle w:val="31"/>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31"/>
        <w:spacing w:line="264" w:lineRule="auto"/>
        <w:rPr>
          <w:rFonts w:ascii="仿宋_GB2312" w:hAnsi="Times New Roman" w:eastAsia="仿宋_GB2312"/>
          <w:sz w:val="36"/>
          <w:highlight w:val="none"/>
        </w:rPr>
      </w:pPr>
    </w:p>
    <w:p>
      <w:pPr>
        <w:pStyle w:val="11"/>
        <w:rPr>
          <w:highlight w:val="none"/>
        </w:rPr>
      </w:pPr>
    </w:p>
    <w:p>
      <w:pPr>
        <w:pStyle w:val="11"/>
        <w:rPr>
          <w:highlight w:val="none"/>
        </w:rPr>
      </w:pPr>
    </w:p>
    <w:p>
      <w:pPr>
        <w:pStyle w:val="11"/>
        <w:rPr>
          <w:highlight w:val="none"/>
        </w:rPr>
      </w:pPr>
    </w:p>
    <w:p>
      <w:pPr>
        <w:pStyle w:val="31"/>
        <w:spacing w:line="264" w:lineRule="auto"/>
        <w:rPr>
          <w:rFonts w:ascii="仿宋_GB2312" w:hAnsi="Times New Roman" w:eastAsia="仿宋_GB2312"/>
          <w:sz w:val="36"/>
          <w:highlight w:val="none"/>
        </w:rPr>
      </w:pPr>
    </w:p>
    <w:p>
      <w:pPr>
        <w:pStyle w:val="31"/>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31"/>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31"/>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31"/>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11"/>
        <w:spacing w:line="900" w:lineRule="exact"/>
        <w:rPr>
          <w:rFonts w:ascii="仿宋_GB2312"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4、项目负责人证明</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5、营业执照</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6、施工安全许可证</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7、业绩证明</w:t>
      </w:r>
    </w:p>
    <w:p>
      <w:pPr>
        <w:pStyle w:val="17"/>
        <w:ind w:left="0" w:leftChars="0" w:firstLine="640" w:firstLineChars="200"/>
        <w:rPr>
          <w:rFonts w:hint="eastAsia" w:ascii="仿宋_GB2312" w:eastAsia="仿宋_GB2312"/>
          <w:sz w:val="32"/>
          <w:szCs w:val="32"/>
        </w:rPr>
      </w:pPr>
      <w:r>
        <w:rPr>
          <w:rFonts w:hint="eastAsia" w:ascii="仿宋_GB2312" w:hAnsi="宋体" w:eastAsia="仿宋_GB2312"/>
          <w:sz w:val="32"/>
          <w:szCs w:val="32"/>
          <w:highlight w:val="none"/>
          <w:lang w:val="en-US" w:eastAsia="zh-CN"/>
        </w:rPr>
        <w:t>8、</w:t>
      </w:r>
      <w:r>
        <w:rPr>
          <w:rFonts w:hint="eastAsia" w:ascii="仿宋_GB2312" w:eastAsia="仿宋_GB2312"/>
          <w:sz w:val="32"/>
          <w:szCs w:val="32"/>
        </w:rPr>
        <w:t>报价人信用等级情况及信用分使用情况申请表</w:t>
      </w:r>
    </w:p>
    <w:p>
      <w:pPr>
        <w:pStyle w:val="17"/>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lang w:val="en-US" w:eastAsia="zh-CN"/>
        </w:rPr>
        <w:t>9</w:t>
      </w:r>
      <w:r>
        <w:rPr>
          <w:rFonts w:hint="eastAsia" w:ascii="仿宋_GB2312" w:hAnsi="宋体" w:eastAsia="仿宋_GB2312"/>
          <w:sz w:val="32"/>
          <w:szCs w:val="32"/>
          <w:highlight w:val="none"/>
        </w:rPr>
        <w:t>、其他资料</w:t>
      </w:r>
    </w:p>
    <w:p>
      <w:pPr>
        <w:pStyle w:val="17"/>
        <w:ind w:left="0" w:leftChars="0" w:firstLine="640" w:firstLineChars="200"/>
        <w:rPr>
          <w:rFonts w:hint="eastAsia" w:ascii="仿宋_GB2312" w:hAnsi="宋体" w:eastAsia="仿宋_GB2312" w:cs="Times New Roman"/>
          <w:b w:val="0"/>
          <w:kern w:val="0"/>
          <w:sz w:val="32"/>
          <w:szCs w:val="32"/>
          <w:highlight w:val="none"/>
          <w:lang w:val="en-US" w:eastAsia="zh-CN" w:bidi="ar-SA"/>
        </w:rPr>
      </w:pPr>
      <w:r>
        <w:rPr>
          <w:rFonts w:hint="eastAsia" w:ascii="仿宋_GB2312" w:hAnsi="宋体" w:eastAsia="仿宋_GB2312" w:cs="Times New Roman"/>
          <w:b w:val="0"/>
          <w:kern w:val="0"/>
          <w:sz w:val="32"/>
          <w:szCs w:val="32"/>
          <w:highlight w:val="none"/>
          <w:lang w:val="en-US" w:eastAsia="zh-CN" w:bidi="ar-SA"/>
        </w:rPr>
        <w:t>10、退还报价保证金承诺书</w:t>
      </w: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ind w:firstLine="2891" w:firstLineChars="900"/>
        <w:jc w:val="both"/>
        <w:outlineLvl w:val="1"/>
        <w:rPr>
          <w:rFonts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福建省高速公路养护工程有限公司项目经理部二</w:t>
      </w:r>
      <w:r>
        <w:rPr>
          <w:rFonts w:hint="eastAsia" w:ascii="仿宋_GB2312" w:eastAsia="仿宋_GB2312"/>
          <w:sz w:val="24"/>
          <w:highlight w:val="none"/>
        </w:rPr>
        <w:t>：</w:t>
      </w:r>
    </w:p>
    <w:p>
      <w:pPr>
        <w:numPr>
          <w:ilvl w:val="0"/>
          <w:numId w:val="11"/>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eastAsia="zh-CN"/>
        </w:rPr>
        <w:t>厦蓉扩容高速公路东肖线BK21+110~BK21+179段左侧边坡水毁抢险及其他部分水毁工程</w:t>
      </w:r>
      <w:r>
        <w:rPr>
          <w:rFonts w:hint="eastAsia" w:ascii="仿宋_GB2312" w:eastAsia="仿宋_GB2312"/>
          <w:sz w:val="24"/>
          <w:highlight w:val="none"/>
          <w:u w:val="single"/>
        </w:rPr>
        <w:t>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eastAsia="zh-CN"/>
        </w:rPr>
        <w:t>合同签订之日起</w:t>
      </w:r>
      <w:r>
        <w:rPr>
          <w:rFonts w:hint="eastAsia" w:ascii="仿宋_GB2312" w:eastAsia="仿宋_GB2312"/>
          <w:sz w:val="24"/>
          <w:highlight w:val="none"/>
          <w:u w:val="single"/>
          <w:lang w:val="en-US" w:eastAsia="zh-CN"/>
        </w:rPr>
        <w:t>50个日历日内</w:t>
      </w:r>
      <w:r>
        <w:rPr>
          <w:rFonts w:hint="eastAsia" w:ascii="仿宋_GB2312" w:eastAsia="仿宋_GB2312"/>
          <w:sz w:val="24"/>
          <w:highlight w:val="none"/>
        </w:rPr>
        <w:t>交工验收并移交整个工程。</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7"/>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7"/>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7"/>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500" w:lineRule="exact"/>
        <w:ind w:firstLine="0"/>
        <w:rPr>
          <w:rFonts w:ascii="仿宋_GB2312" w:eastAsia="仿宋_GB2312"/>
          <w:sz w:val="24"/>
          <w:szCs w:val="24"/>
          <w:highlight w:val="none"/>
        </w:rPr>
      </w:pPr>
    </w:p>
    <w:p>
      <w:pPr>
        <w:pStyle w:val="7"/>
        <w:spacing w:line="500" w:lineRule="exact"/>
        <w:ind w:firstLine="0"/>
        <w:rPr>
          <w:rFonts w:ascii="仿宋_GB2312" w:eastAsia="仿宋_GB2312"/>
          <w:sz w:val="24"/>
          <w:szCs w:val="24"/>
          <w:highlight w:val="none"/>
        </w:rPr>
      </w:pPr>
    </w:p>
    <w:p>
      <w:pPr>
        <w:ind w:firstLine="3200" w:firstLineChars="1000"/>
        <w:rPr>
          <w:b/>
          <w:bCs/>
          <w:sz w:val="28"/>
          <w:szCs w:val="28"/>
          <w:highlight w:val="none"/>
        </w:rPr>
      </w:pPr>
      <w:r>
        <w:rPr>
          <w:rFonts w:hint="eastAsia" w:ascii="仿宋_GB2312" w:hAnsi="宋体" w:eastAsia="仿宋_GB2312"/>
          <w:sz w:val="32"/>
          <w:szCs w:val="32"/>
          <w:highlight w:val="none"/>
        </w:rPr>
        <w:t>2、工程量清单</w:t>
      </w:r>
    </w:p>
    <w:tbl>
      <w:tblPr>
        <w:tblStyle w:val="18"/>
        <w:tblW w:w="97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49"/>
        <w:gridCol w:w="1147"/>
        <w:gridCol w:w="1812"/>
        <w:gridCol w:w="716"/>
        <w:gridCol w:w="239"/>
        <w:gridCol w:w="477"/>
        <w:gridCol w:w="1040"/>
        <w:gridCol w:w="346"/>
        <w:gridCol w:w="694"/>
        <w:gridCol w:w="1040"/>
        <w:gridCol w:w="88"/>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499" w:hRule="atLeast"/>
        </w:trPr>
        <w:tc>
          <w:tcPr>
            <w:tcW w:w="8772" w:type="dxa"/>
            <w:gridSpan w:val="12"/>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34"/>
                <w:szCs w:val="34"/>
                <w:u w:val="none"/>
              </w:rPr>
            </w:pPr>
            <w:r>
              <w:rPr>
                <w:rFonts w:hint="eastAsia" w:ascii="宋体" w:hAnsi="宋体" w:eastAsia="宋体" w:cs="宋体"/>
                <w:b/>
                <w:bCs/>
                <w:i w:val="0"/>
                <w:iCs w:val="0"/>
                <w:color w:val="000000"/>
                <w:kern w:val="0"/>
                <w:sz w:val="34"/>
                <w:szCs w:val="34"/>
                <w:u w:val="none"/>
                <w:lang w:val="en-US" w:eastAsia="zh-CN" w:bidi="ar"/>
              </w:rPr>
              <w:t>工程量清单汇总表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580" w:hRule="atLeast"/>
        </w:trPr>
        <w:tc>
          <w:tcPr>
            <w:tcW w:w="8772" w:type="dxa"/>
            <w:gridSpan w:val="12"/>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项目名称：厦蓉扩容高速公路东肖线BK21+110~BK21+179段左侧边坡水毁抢险工程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147" w:type="dxa"/>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章次</w:t>
            </w:r>
          </w:p>
        </w:tc>
        <w:tc>
          <w:tcPr>
            <w:tcW w:w="2767" w:type="dxa"/>
            <w:gridSpan w:val="3"/>
            <w:tcBorders>
              <w:top w:val="single" w:color="000000" w:sz="8"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科目名称</w:t>
            </w:r>
          </w:p>
        </w:tc>
        <w:tc>
          <w:tcPr>
            <w:tcW w:w="1863"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控制价</w:t>
            </w:r>
            <w:r>
              <w:rPr>
                <w:rFonts w:hint="eastAsia" w:ascii="宋体" w:hAnsi="宋体" w:eastAsia="宋体" w:cs="宋体"/>
                <w:b/>
                <w:bCs/>
                <w:i w:val="0"/>
                <w:iCs w:val="0"/>
                <w:color w:val="000000"/>
                <w:kern w:val="0"/>
                <w:sz w:val="28"/>
                <w:szCs w:val="28"/>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（元）</w:t>
            </w:r>
          </w:p>
        </w:tc>
        <w:tc>
          <w:tcPr>
            <w:tcW w:w="1822"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投标报价（元）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76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总则</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79052 </w:t>
            </w:r>
          </w:p>
        </w:tc>
        <w:tc>
          <w:tcPr>
            <w:tcW w:w="182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76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路基工程</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2137577 </w:t>
            </w:r>
          </w:p>
        </w:tc>
        <w:tc>
          <w:tcPr>
            <w:tcW w:w="182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9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第100章</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200章清单合计</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2216629 </w:t>
            </w:r>
          </w:p>
        </w:tc>
        <w:tc>
          <w:tcPr>
            <w:tcW w:w="182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52" w:type="dxa"/>
          <w:trHeight w:val="702" w:hRule="atLeast"/>
        </w:trPr>
        <w:tc>
          <w:tcPr>
            <w:tcW w:w="1173"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914"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投标报价（含税）</w:t>
            </w:r>
          </w:p>
        </w:tc>
        <w:tc>
          <w:tcPr>
            <w:tcW w:w="1863"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2216629 </w:t>
            </w:r>
          </w:p>
        </w:tc>
        <w:tc>
          <w:tcPr>
            <w:tcW w:w="1822"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9724"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第100章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08"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8"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总则</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安全布控</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46294.24</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46294.24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32757.96</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32757.96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64"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第100章  合计   人民币(元)</w:t>
            </w:r>
          </w:p>
        </w:tc>
        <w:tc>
          <w:tcPr>
            <w:tcW w:w="10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79052 </w:t>
            </w:r>
          </w:p>
        </w:tc>
        <w:tc>
          <w:tcPr>
            <w:tcW w:w="104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0"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724" w:type="dxa"/>
            <w:gridSpan w:val="13"/>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清单    第200 章 路基工程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子目号</w:t>
            </w:r>
          </w:p>
        </w:tc>
        <w:tc>
          <w:tcPr>
            <w:tcW w:w="3308" w:type="dxa"/>
            <w:gridSpan w:val="3"/>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子  目  名  称</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7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投标控制价</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8" w:type="dxa"/>
            <w:gridSpan w:val="3"/>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040"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C20砼护面墙（含反滤层、土工布）（含运费及高速通行费）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1865.1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836.42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1560007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土钉</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16"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2"/>
            <w:tcBorders>
              <w:top w:val="nil"/>
              <w:left w:val="nil"/>
              <w:bottom w:val="single" w:color="000000" w:sz="4" w:space="0"/>
              <w:right w:val="single" w:color="000000" w:sz="4" w:space="0"/>
            </w:tcBorders>
            <w:shd w:val="clear" w:color="auto" w:fill="FFFFFF"/>
            <w:vAlign w:val="center"/>
          </w:tcPr>
          <w:p>
            <w:pPr>
              <w:rPr>
                <w:rFonts w:hint="default" w:ascii="Arial Narrow" w:hAnsi="Arial Narrow" w:eastAsia="Arial Narrow" w:cs="Arial Narrow"/>
                <w:i w:val="0"/>
                <w:iCs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20201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Ф32锚杆钢筋</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1134</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134.2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152183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20202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C30水泥浆</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80.253</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725.08</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58190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C20砼平台硬化（含泵送砼台班费）（含运费及高速通行费）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38.6</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829.69</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32026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204</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防渗土工膜</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414</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12.52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5183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205</w:t>
            </w:r>
          </w:p>
        </w:tc>
        <w:tc>
          <w:tcPr>
            <w:tcW w:w="3308" w:type="dxa"/>
            <w:gridSpan w:val="3"/>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清理挖除边坡土石方及弃运土石方（含高速通行费）</w:t>
            </w:r>
          </w:p>
        </w:tc>
        <w:tc>
          <w:tcPr>
            <w:tcW w:w="716"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4641.7</w:t>
            </w:r>
          </w:p>
        </w:tc>
        <w:tc>
          <w:tcPr>
            <w:tcW w:w="1040" w:type="dxa"/>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26.77</w:t>
            </w:r>
          </w:p>
        </w:tc>
        <w:tc>
          <w:tcPr>
            <w:tcW w:w="1040" w:type="dxa"/>
            <w:gridSpan w:val="2"/>
            <w:tcBorders>
              <w:top w:val="nil"/>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124258</w:t>
            </w:r>
          </w:p>
        </w:tc>
        <w:tc>
          <w:tcPr>
            <w:tcW w:w="104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206</w:t>
            </w:r>
          </w:p>
        </w:tc>
        <w:tc>
          <w:tcPr>
            <w:tcW w:w="3308" w:type="dxa"/>
            <w:gridSpan w:val="3"/>
            <w:tcBorders>
              <w:top w:val="single" w:color="auto" w:sz="4" w:space="0"/>
              <w:left w:val="nil"/>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C20砼水沟修复、现浇砼流水槽、消力池（含泵送砼台班费）（含运费及高速通行费）</w:t>
            </w:r>
          </w:p>
        </w:tc>
        <w:tc>
          <w:tcPr>
            <w:tcW w:w="716" w:type="dxa"/>
            <w:tcBorders>
              <w:top w:val="single" w:color="auto" w:sz="4" w:space="0"/>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gridSpan w:val="2"/>
            <w:tcBorders>
              <w:top w:val="single" w:color="auto" w:sz="4" w:space="0"/>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109.03</w:t>
            </w:r>
          </w:p>
        </w:tc>
        <w:tc>
          <w:tcPr>
            <w:tcW w:w="1040" w:type="dxa"/>
            <w:tcBorders>
              <w:top w:val="single" w:color="auto" w:sz="4" w:space="0"/>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792.6</w:t>
            </w:r>
          </w:p>
        </w:tc>
        <w:tc>
          <w:tcPr>
            <w:tcW w:w="1040" w:type="dxa"/>
            <w:gridSpan w:val="2"/>
            <w:tcBorders>
              <w:top w:val="single" w:color="auto" w:sz="4" w:space="0"/>
              <w:left w:val="nil"/>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86417</w:t>
            </w:r>
          </w:p>
        </w:tc>
        <w:tc>
          <w:tcPr>
            <w:tcW w:w="1040" w:type="dxa"/>
            <w:tcBorders>
              <w:top w:val="single" w:color="auto"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single" w:color="auto"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207</w:t>
            </w:r>
          </w:p>
        </w:tc>
        <w:tc>
          <w:tcPr>
            <w:tcW w:w="3308" w:type="dxa"/>
            <w:gridSpan w:val="3"/>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M10水泥砂浆垫层</w:t>
            </w:r>
          </w:p>
        </w:tc>
        <w:tc>
          <w:tcPr>
            <w:tcW w:w="716"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4.3</w:t>
            </w:r>
          </w:p>
        </w:tc>
        <w:tc>
          <w:tcPr>
            <w:tcW w:w="1040" w:type="dxa"/>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561</w:t>
            </w:r>
          </w:p>
        </w:tc>
        <w:tc>
          <w:tcPr>
            <w:tcW w:w="1040" w:type="dxa"/>
            <w:gridSpan w:val="2"/>
            <w:tcBorders>
              <w:top w:val="single" w:color="auto"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2412</w:t>
            </w:r>
          </w:p>
        </w:tc>
        <w:tc>
          <w:tcPr>
            <w:tcW w:w="104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208</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M10水泥砂浆抹面</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16</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209</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C25预制砼盖板（含预制安装、钢筋）</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0.32</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2512.85</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804</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210</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C25现浇砼台帽（含运费及高速通行费）</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0.5</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733.12</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仰斜式排水孔（含钻孔、布排水管）</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310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116.3</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36053</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车头大桥右桥6-1#桩基（AK3163+300 ）</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16"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2"/>
            <w:tcBorders>
              <w:top w:val="nil"/>
              <w:left w:val="nil"/>
              <w:bottom w:val="single" w:color="000000" w:sz="4" w:space="0"/>
              <w:right w:val="single" w:color="000000" w:sz="4" w:space="0"/>
            </w:tcBorders>
            <w:shd w:val="clear" w:color="auto" w:fill="FFFFFF"/>
            <w:vAlign w:val="center"/>
          </w:tcPr>
          <w:p>
            <w:pPr>
              <w:rPr>
                <w:rFonts w:hint="default" w:ascii="Arial Narrow" w:hAnsi="Arial Narrow" w:eastAsia="Arial Narrow" w:cs="Arial Narrow"/>
                <w:i w:val="0"/>
                <w:iCs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土方挖除、回填</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63.47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1269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混凝土修补</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7</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3938.5</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27570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钢护筒切割</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1</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3255.83</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3256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213</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注浆小导管</w:t>
            </w:r>
          </w:p>
        </w:tc>
        <w:tc>
          <w:tcPr>
            <w:tcW w:w="716" w:type="dxa"/>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716" w:type="dxa"/>
            <w:gridSpan w:val="2"/>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tcBorders>
              <w:top w:val="nil"/>
              <w:left w:val="nil"/>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8"/>
                <w:szCs w:val="18"/>
                <w:u w:val="none"/>
              </w:rPr>
            </w:pPr>
          </w:p>
        </w:tc>
        <w:tc>
          <w:tcPr>
            <w:tcW w:w="1040" w:type="dxa"/>
            <w:gridSpan w:val="2"/>
            <w:tcBorders>
              <w:top w:val="nil"/>
              <w:left w:val="nil"/>
              <w:bottom w:val="single" w:color="000000" w:sz="4" w:space="0"/>
              <w:right w:val="single" w:color="000000" w:sz="4" w:space="0"/>
            </w:tcBorders>
            <w:shd w:val="clear" w:color="auto" w:fill="FFFFFF"/>
            <w:vAlign w:val="center"/>
          </w:tcPr>
          <w:p>
            <w:pPr>
              <w:rPr>
                <w:rFonts w:hint="default" w:ascii="Arial Narrow" w:hAnsi="Arial Narrow" w:eastAsia="Arial Narrow" w:cs="Arial Narrow"/>
                <w:i w:val="0"/>
                <w:iCs w:val="0"/>
                <w:color w:val="000000"/>
                <w:sz w:val="16"/>
                <w:szCs w:val="16"/>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Ф50小导管钻造</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210</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61.14</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12839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4"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21302</w:t>
            </w:r>
          </w:p>
        </w:tc>
        <w:tc>
          <w:tcPr>
            <w:tcW w:w="3308" w:type="dxa"/>
            <w:gridSpan w:val="3"/>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小导管注C30水泥浆</w:t>
            </w:r>
          </w:p>
        </w:tc>
        <w:tc>
          <w:tcPr>
            <w:tcW w:w="716"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716"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42.4</w:t>
            </w:r>
          </w:p>
        </w:tc>
        <w:tc>
          <w:tcPr>
            <w:tcW w:w="104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rPr>
            </w:pPr>
            <w:r>
              <w:rPr>
                <w:rFonts w:hint="default" w:ascii="Arial Narrow" w:hAnsi="Arial Narrow" w:eastAsia="Arial Narrow" w:cs="Arial Narrow"/>
                <w:i w:val="0"/>
                <w:iCs w:val="0"/>
                <w:color w:val="000000"/>
                <w:kern w:val="0"/>
                <w:sz w:val="18"/>
                <w:szCs w:val="18"/>
                <w:u w:val="none"/>
                <w:lang w:val="en-US" w:eastAsia="zh-CN" w:bidi="ar"/>
              </w:rPr>
              <w:t>818.27</w:t>
            </w:r>
          </w:p>
        </w:tc>
        <w:tc>
          <w:tcPr>
            <w:tcW w:w="1040" w:type="dxa"/>
            <w:gridSpan w:val="2"/>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34695</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5564" w:type="dxa"/>
            <w:gridSpan w:val="7"/>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清单  第200章  合计   人民币(元)</w:t>
            </w:r>
          </w:p>
        </w:tc>
        <w:tc>
          <w:tcPr>
            <w:tcW w:w="1040" w:type="dxa"/>
            <w:tcBorders>
              <w:top w:val="nil"/>
              <w:left w:val="single" w:color="000000" w:sz="4" w:space="0"/>
              <w:bottom w:val="single" w:color="000000" w:sz="8" w:space="0"/>
              <w:right w:val="single" w:color="000000" w:sz="4" w:space="0"/>
            </w:tcBorders>
            <w:shd w:val="clear" w:color="auto" w:fill="auto"/>
            <w:vAlign w:val="center"/>
          </w:tcPr>
          <w:p>
            <w:pPr>
              <w:jc w:val="right"/>
              <w:rPr>
                <w:rFonts w:hint="eastAsia" w:ascii="宋体" w:hAnsi="宋体" w:eastAsia="宋体" w:cs="宋体"/>
                <w:i w:val="0"/>
                <w:iCs w:val="0"/>
                <w:color w:val="000000"/>
                <w:sz w:val="18"/>
                <w:szCs w:val="18"/>
                <w:u w:val="none"/>
              </w:rPr>
            </w:pPr>
          </w:p>
        </w:tc>
        <w:tc>
          <w:tcPr>
            <w:tcW w:w="1040" w:type="dxa"/>
            <w:gridSpan w:val="2"/>
            <w:tcBorders>
              <w:top w:val="nil"/>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2137577 </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jc w:val="both"/>
        <w:rPr>
          <w:rFonts w:hint="eastAsia" w:ascii="宋体" w:hAnsi="宋体" w:cs="Arial"/>
          <w:b/>
          <w:bCs/>
          <w:kern w:val="0"/>
          <w:sz w:val="21"/>
          <w:szCs w:val="21"/>
          <w:highlight w:val="none"/>
        </w:rPr>
      </w:pPr>
    </w:p>
    <w:p>
      <w:pPr>
        <w:jc w:val="both"/>
        <w:rPr>
          <w:rFonts w:hint="eastAsia" w:ascii="宋体" w:hAnsi="宋体" w:cs="Arial"/>
          <w:b/>
          <w:bCs/>
          <w:kern w:val="0"/>
          <w:sz w:val="21"/>
          <w:szCs w:val="21"/>
          <w:highlight w:val="none"/>
        </w:rPr>
      </w:pPr>
    </w:p>
    <w:p>
      <w:pPr>
        <w:jc w:val="both"/>
        <w:rPr>
          <w:rFonts w:hint="eastAsia" w:ascii="宋体" w:hAnsi="宋体" w:cs="Arial"/>
          <w:b/>
          <w:bCs/>
          <w:kern w:val="0"/>
          <w:sz w:val="21"/>
          <w:szCs w:val="21"/>
          <w:highlight w:val="none"/>
        </w:rPr>
      </w:pPr>
      <w:r>
        <w:rPr>
          <w:rFonts w:hint="eastAsia" w:ascii="宋体" w:hAnsi="宋体" w:cs="Arial"/>
          <w:b/>
          <w:bCs/>
          <w:kern w:val="0"/>
          <w:sz w:val="21"/>
          <w:szCs w:val="21"/>
          <w:highlight w:val="none"/>
        </w:rPr>
        <w:t>数量为暂估数量，结算以双方现场验收的具体数量为准</w:t>
      </w: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both"/>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1、包括为完成本合同工程所需配备人工费、</w:t>
      </w:r>
      <w:r>
        <w:rPr>
          <w:rFonts w:hint="eastAsia"/>
          <w:sz w:val="24"/>
          <w:highlight w:val="none"/>
          <w:lang w:val="en-US" w:eastAsia="zh-CN"/>
        </w:rPr>
        <w:t>部分</w:t>
      </w:r>
      <w:r>
        <w:rPr>
          <w:rFonts w:hint="eastAsia"/>
          <w:sz w:val="24"/>
          <w:highlight w:val="none"/>
        </w:rPr>
        <w:t>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2、本工程量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b/>
          <w:bCs/>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17"/>
        <w:ind w:firstLine="964"/>
        <w:rPr>
          <w:rFonts w:ascii="仿宋_GB2312" w:eastAsia="仿宋_GB2312"/>
          <w:b/>
          <w:sz w:val="48"/>
          <w:szCs w:val="48"/>
          <w:highlight w:val="none"/>
        </w:rPr>
      </w:pPr>
    </w:p>
    <w:p>
      <w:pPr>
        <w:pStyle w:val="17"/>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福建省高速公路养护工程有限公司项目经理部二</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w:t>
      </w:r>
      <w:r>
        <w:rPr>
          <w:rFonts w:hint="eastAsia" w:ascii="仿宋_GB2312" w:eastAsia="仿宋_GB2312"/>
          <w:sz w:val="24"/>
          <w:highlight w:val="none"/>
          <w:u w:val="single"/>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4、项目负责人证明</w:t>
      </w: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5、营业执照</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7"/>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17"/>
        <w:ind w:firstLine="723"/>
        <w:rPr>
          <w:rFonts w:ascii="仿宋_GB2312" w:eastAsia="仿宋_GB2312"/>
          <w:b/>
          <w:sz w:val="36"/>
          <w:szCs w:val="36"/>
          <w:highlight w:val="none"/>
        </w:rPr>
      </w:pPr>
    </w:p>
    <w:p>
      <w:pPr>
        <w:pStyle w:val="7"/>
        <w:spacing w:line="600" w:lineRule="exact"/>
        <w:ind w:firstLine="0"/>
        <w:jc w:val="center"/>
        <w:rPr>
          <w:rFonts w:ascii="仿宋_GB2312" w:hAnsi="宋体" w:eastAsia="仿宋_GB2312"/>
          <w:b/>
          <w:sz w:val="32"/>
          <w:szCs w:val="32"/>
          <w:highlight w:val="none"/>
        </w:rPr>
      </w:pP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6、施工安全许可证</w:t>
      </w:r>
    </w:p>
    <w:p>
      <w:pPr>
        <w:pStyle w:val="7"/>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hint="eastAsia"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7、业绩证明</w:t>
      </w:r>
    </w:p>
    <w:tbl>
      <w:tblPr>
        <w:tblStyle w:val="18"/>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序号</w:t>
            </w: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项目名称</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合同签订时间</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r>
              <w:rPr>
                <w:rFonts w:hint="eastAsia" w:ascii="宋体" w:cs="仿宋"/>
                <w:color w:val="000000"/>
                <w:highlight w:val="none"/>
              </w:rPr>
              <w:t>合同金额（万元）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结算金额（万元）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发票金额（万元）</w:t>
            </w: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446" w:hanging="1446" w:hangingChars="450"/>
        <w:rPr>
          <w:rFonts w:ascii="仿宋" w:eastAsia="仿宋" w:cs="仿宋"/>
          <w:color w:val="000000"/>
          <w:sz w:val="28"/>
          <w:szCs w:val="28"/>
          <w:highlight w:val="none"/>
        </w:rPr>
      </w:pPr>
      <w:r>
        <w:rPr>
          <w:rFonts w:hint="eastAsia" w:ascii="仿宋_GB2312" w:hAnsi="宋体" w:eastAsia="仿宋_GB2312"/>
          <w:b/>
          <w:sz w:val="32"/>
          <w:szCs w:val="32"/>
          <w:highlight w:val="none"/>
        </w:rPr>
        <w:t xml:space="preserve"> </w:t>
      </w:r>
      <w:r>
        <w:rPr>
          <w:rFonts w:hint="eastAsia" w:ascii="仿宋" w:eastAsia="仿宋" w:cs="仿宋"/>
          <w:color w:val="000000"/>
          <w:sz w:val="28"/>
          <w:szCs w:val="28"/>
          <w:highlight w:val="none"/>
        </w:rPr>
        <w:t>说明：</w:t>
      </w:r>
    </w:p>
    <w:p>
      <w:pPr>
        <w:numPr>
          <w:ilvl w:val="0"/>
          <w:numId w:val="0"/>
        </w:numPr>
        <w:spacing w:line="400" w:lineRule="exact"/>
        <w:ind w:firstLine="560" w:firstLineChars="200"/>
        <w:rPr>
          <w:rFonts w:ascii="仿宋" w:eastAsia="仿宋" w:cs="仿宋"/>
          <w:color w:val="000000"/>
          <w:sz w:val="28"/>
          <w:szCs w:val="28"/>
          <w:highlight w:val="none"/>
        </w:rPr>
      </w:pPr>
      <w:r>
        <w:rPr>
          <w:rFonts w:hint="eastAsia" w:ascii="仿宋" w:eastAsia="仿宋" w:cs="仿宋"/>
          <w:color w:val="000000"/>
          <w:kern w:val="2"/>
          <w:sz w:val="28"/>
          <w:szCs w:val="28"/>
          <w:highlight w:val="none"/>
          <w:lang w:val="en-US" w:eastAsia="zh-CN" w:bidi="ar-SA"/>
        </w:rPr>
        <w:t>1、</w:t>
      </w:r>
      <w:r>
        <w:rPr>
          <w:rFonts w:hint="eastAsia" w:ascii="仿宋" w:hAnsi="Times New Roman" w:eastAsia="仿宋" w:cs="仿宋"/>
          <w:color w:val="000000"/>
          <w:kern w:val="2"/>
          <w:sz w:val="28"/>
          <w:szCs w:val="28"/>
          <w:highlight w:val="none"/>
          <w:lang w:val="en-US" w:eastAsia="zh-CN" w:bidi="ar-SA"/>
        </w:rPr>
        <w:t>近三年（2020.1.1至开标截止日期）在完成的路基类工程，累积结算C20砼护面墙、挡土墙项结算金额每大于等于50万，每1项得1分，总得分最高</w:t>
      </w:r>
      <w:r>
        <w:rPr>
          <w:rFonts w:hint="eastAsia" w:ascii="仿宋" w:eastAsia="仿宋" w:cs="仿宋"/>
          <w:color w:val="000000"/>
          <w:kern w:val="2"/>
          <w:sz w:val="28"/>
          <w:szCs w:val="28"/>
          <w:highlight w:val="none"/>
          <w:lang w:val="en-US" w:eastAsia="zh-CN" w:bidi="ar-SA"/>
        </w:rPr>
        <w:t>4</w:t>
      </w:r>
      <w:r>
        <w:rPr>
          <w:rFonts w:hint="eastAsia" w:ascii="仿宋" w:hAnsi="Times New Roman" w:eastAsia="仿宋" w:cs="仿宋"/>
          <w:color w:val="000000"/>
          <w:kern w:val="2"/>
          <w:sz w:val="28"/>
          <w:szCs w:val="28"/>
          <w:highlight w:val="none"/>
          <w:lang w:val="en-US" w:eastAsia="zh-CN" w:bidi="ar-SA"/>
        </w:rPr>
        <w:t>分。以上时间以结算时间为准，同一项目只加一次分。</w:t>
      </w:r>
    </w:p>
    <w:p>
      <w:pPr>
        <w:pStyle w:val="7"/>
        <w:spacing w:line="600" w:lineRule="exact"/>
        <w:ind w:firstLine="560" w:firstLineChars="200"/>
        <w:rPr>
          <w:rFonts w:ascii="仿宋_GB2312" w:hAnsi="宋体" w:eastAsia="仿宋_GB2312"/>
          <w:b/>
          <w:sz w:val="32"/>
          <w:szCs w:val="32"/>
          <w:highlight w:val="none"/>
        </w:rPr>
      </w:pPr>
      <w:r>
        <w:rPr>
          <w:rFonts w:hint="eastAsia" w:ascii="仿宋" w:eastAsia="仿宋" w:cs="仿宋"/>
          <w:color w:val="000000"/>
          <w:sz w:val="28"/>
          <w:szCs w:val="28"/>
          <w:highlight w:val="none"/>
        </w:rPr>
        <w:t>2、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pStyle w:val="7"/>
        <w:spacing w:line="600" w:lineRule="exact"/>
        <w:ind w:firstLine="0"/>
        <w:rPr>
          <w:rFonts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p>
    <w:p>
      <w:pPr>
        <w:pStyle w:val="7"/>
        <w:spacing w:line="700" w:lineRule="exact"/>
        <w:ind w:firstLine="0"/>
        <w:jc w:val="center"/>
        <w:rPr>
          <w:rFonts w:ascii="仿宋_GB2312" w:hAnsi="宋体" w:eastAsia="仿宋_GB2312"/>
          <w:b/>
          <w:sz w:val="32"/>
          <w:szCs w:val="32"/>
          <w:highlight w:val="none"/>
        </w:rPr>
      </w:pPr>
    </w:p>
    <w:p>
      <w:pPr>
        <w:pStyle w:val="7"/>
        <w:spacing w:line="240" w:lineRule="auto"/>
        <w:ind w:firstLine="1285" w:firstLineChars="400"/>
        <w:jc w:val="left"/>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8、</w:t>
      </w:r>
      <w:r>
        <w:rPr>
          <w:rFonts w:hint="eastAsia" w:ascii="仿宋_GB2312" w:hAnsi="宋体" w:eastAsia="仿宋_GB2312"/>
          <w:b/>
          <w:sz w:val="32"/>
          <w:szCs w:val="32"/>
          <w:highlight w:val="none"/>
        </w:rPr>
        <w:t>报价人信用等级情况及信用分使用情况申请表</w:t>
      </w:r>
    </w:p>
    <w:p>
      <w:pPr>
        <w:pStyle w:val="7"/>
        <w:spacing w:line="240" w:lineRule="auto"/>
        <w:ind w:firstLine="0"/>
        <w:jc w:val="left"/>
        <w:rPr>
          <w:rFonts w:hint="eastAsia"/>
          <w:sz w:val="20"/>
        </w:rPr>
      </w:pPr>
      <w:r>
        <w:rPr>
          <w:rFonts w:hint="eastAsia"/>
          <w:sz w:val="20"/>
        </w:rPr>
        <w:t>在福建省高速公路养护工程有限公司网站（网址：https://www.fjgsyh.com/）发布的</w:t>
      </w:r>
      <w:r>
        <w:rPr>
          <w:sz w:val="20"/>
        </w:rPr>
        <w:t>关于2022年度供应商信用考核结果的通报</w:t>
      </w:r>
      <w:r>
        <w:rPr>
          <w:rFonts w:hint="eastAsia"/>
          <w:sz w:val="20"/>
        </w:rPr>
        <w:t>中（细目为：</w:t>
      </w:r>
      <w:r>
        <w:rPr>
          <w:rFonts w:hint="eastAsia"/>
          <w:sz w:val="20"/>
          <w:lang w:val="en-US" w:eastAsia="zh-CN"/>
        </w:rPr>
        <w:t>其他</w:t>
      </w:r>
      <w:r>
        <w:rPr>
          <w:rFonts w:hint="eastAsia"/>
          <w:sz w:val="20"/>
        </w:rPr>
        <w:t>类）被评为A级的施工企业信用分得分为</w:t>
      </w:r>
      <w:r>
        <w:rPr>
          <w:rFonts w:hint="eastAsia"/>
          <w:sz w:val="20"/>
          <w:lang w:val="en-US" w:eastAsia="zh-CN"/>
        </w:rPr>
        <w:t>3</w:t>
      </w:r>
      <w:r>
        <w:rPr>
          <w:rFonts w:hint="eastAsia"/>
          <w:sz w:val="20"/>
        </w:rPr>
        <w:t>分。</w:t>
      </w:r>
    </w:p>
    <w:p>
      <w:pPr>
        <w:pStyle w:val="7"/>
        <w:spacing w:line="240" w:lineRule="auto"/>
        <w:ind w:firstLine="0"/>
        <w:jc w:val="left"/>
        <w:rPr>
          <w:rFonts w:hint="eastAsia"/>
          <w:sz w:val="20"/>
        </w:rPr>
      </w:pPr>
    </w:p>
    <w:tbl>
      <w:tblPr>
        <w:tblStyle w:val="18"/>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9"/>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sz w:val="22"/>
                <w:szCs w:val="22"/>
              </w:rPr>
            </w:pPr>
            <w:r>
              <w:rPr>
                <w:rFonts w:hint="eastAsia"/>
                <w:sz w:val="22"/>
                <w:szCs w:val="22"/>
              </w:rPr>
              <w:t>基本情况表</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sz w:val="22"/>
                <w:szCs w:val="22"/>
              </w:rPr>
            </w:pPr>
            <w:r>
              <w:rPr>
                <w:rFonts w:hint="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szCs w:val="21"/>
                <w:u w:val="single"/>
              </w:rPr>
            </w:pPr>
            <w:r>
              <w:rPr>
                <w:rFonts w:hint="eastAsia"/>
                <w:szCs w:val="21"/>
              </w:rPr>
              <w:t>报价人：</w:t>
            </w:r>
            <w:r>
              <w:rPr>
                <w:szCs w:val="21"/>
                <w:u w:val="single"/>
              </w:rPr>
              <w:t xml:space="preserve">     </w:t>
            </w:r>
            <w:r>
              <w:rPr>
                <w:rFonts w:hint="eastAsia"/>
                <w:szCs w:val="21"/>
                <w:u w:val="single"/>
              </w:rPr>
              <w:t xml:space="preserve">                     （公司全称）</w:t>
            </w:r>
          </w:p>
          <w:p>
            <w:pPr>
              <w:spacing w:line="280" w:lineRule="exact"/>
              <w:ind w:firstLine="420" w:firstLineChars="200"/>
              <w:rPr>
                <w:rFonts w:hint="eastAsia"/>
                <w:szCs w:val="21"/>
              </w:rPr>
            </w:pPr>
            <w:r>
              <w:rPr>
                <w:rFonts w:hint="eastAsia"/>
                <w:szCs w:val="21"/>
              </w:rPr>
              <w:t>（一）信用考核情况：在</w:t>
            </w:r>
            <w:r>
              <w:rPr>
                <w:rFonts w:hint="eastAsia"/>
                <w:szCs w:val="21"/>
                <w:u w:val="single"/>
              </w:rPr>
              <w:t xml:space="preserve"> 2022 </w:t>
            </w:r>
            <w:r>
              <w:rPr>
                <w:rFonts w:hint="eastAsia"/>
                <w:szCs w:val="21"/>
              </w:rPr>
              <w:t>年度福建省高速公路养护工程有限公司</w:t>
            </w:r>
            <w:r>
              <w:rPr>
                <w:szCs w:val="21"/>
              </w:rPr>
              <w:t>供应商信用考核结果的通报</w:t>
            </w:r>
            <w:r>
              <w:rPr>
                <w:rFonts w:hint="eastAsia"/>
                <w:szCs w:val="21"/>
              </w:rPr>
              <w:t>中</w:t>
            </w:r>
            <w:r>
              <w:rPr>
                <w:rFonts w:hint="eastAsia"/>
                <w:szCs w:val="21"/>
                <w:u w:val="none"/>
                <w:lang w:val="en-US" w:eastAsia="zh-CN"/>
              </w:rPr>
              <w:t>细目为</w:t>
            </w:r>
            <w:r>
              <w:rPr>
                <w:rFonts w:hint="eastAsia"/>
                <w:szCs w:val="21"/>
                <w:u w:val="single"/>
              </w:rPr>
              <w:t xml:space="preserve"> </w:t>
            </w:r>
            <w:r>
              <w:rPr>
                <w:rFonts w:hint="eastAsia"/>
                <w:szCs w:val="21"/>
                <w:u w:val="single"/>
                <w:lang w:val="en-US" w:eastAsia="zh-CN"/>
              </w:rPr>
              <w:t xml:space="preserve">其他 </w:t>
            </w:r>
            <w:r>
              <w:rPr>
                <w:rFonts w:hint="eastAsia"/>
                <w:szCs w:val="21"/>
                <w:u w:val="single"/>
              </w:rPr>
              <w:t xml:space="preserve"> </w:t>
            </w:r>
            <w:r>
              <w:rPr>
                <w:rFonts w:hint="eastAsia"/>
                <w:szCs w:val="21"/>
              </w:rPr>
              <w:t>类别（路面、桥梁、运输、交安、拌合楼、材料、服务、其他）的信用等级</w:t>
            </w:r>
            <w:r>
              <w:rPr>
                <w:rFonts w:hint="eastAsia"/>
                <w:b/>
                <w:bCs/>
                <w:szCs w:val="21"/>
              </w:rPr>
              <w:t>考核级别</w:t>
            </w:r>
            <w:r>
              <w:rPr>
                <w:rFonts w:hint="eastAsia"/>
                <w:szCs w:val="21"/>
              </w:rPr>
              <w:t>为：</w:t>
            </w:r>
            <w:r>
              <w:rPr>
                <w:szCs w:val="21"/>
                <w:u w:val="single"/>
              </w:rPr>
              <w:t xml:space="preserve">     </w:t>
            </w:r>
            <w:r>
              <w:rPr>
                <w:rFonts w:hint="eastAsia"/>
                <w:szCs w:val="21"/>
              </w:rPr>
              <w:t>级。（如未参与考核，则填写“未考核”）</w:t>
            </w:r>
          </w:p>
          <w:p>
            <w:pPr>
              <w:spacing w:line="280" w:lineRule="exact"/>
              <w:ind w:firstLine="420" w:firstLineChars="200"/>
              <w:rPr>
                <w:rFonts w:hint="eastAsia"/>
                <w:szCs w:val="21"/>
              </w:rPr>
            </w:pPr>
            <w:r>
              <w:rPr>
                <w:rFonts w:hint="eastAsia"/>
                <w:szCs w:val="21"/>
              </w:rPr>
              <w:t>（二）已使用信用分情况：本公司在本年度已经使用信用分情况：在</w:t>
            </w:r>
            <w:r>
              <w:rPr>
                <w:rFonts w:hint="eastAsia"/>
                <w:szCs w:val="21"/>
                <w:u w:val="single"/>
              </w:rPr>
              <w:t xml:space="preserve"> </w:t>
            </w:r>
            <w:r>
              <w:rPr>
                <w:rFonts w:hint="eastAsia"/>
                <w:szCs w:val="21"/>
                <w:u w:val="single"/>
                <w:lang w:val="en-US" w:eastAsia="zh-CN"/>
              </w:rPr>
              <w:t>其他</w:t>
            </w:r>
            <w:r>
              <w:rPr>
                <w:rFonts w:hint="eastAsia"/>
                <w:szCs w:val="21"/>
                <w:u w:val="single"/>
              </w:rPr>
              <w:t xml:space="preserve">类：1...、2...、3...                           </w:t>
            </w:r>
            <w:r>
              <w:rPr>
                <w:rFonts w:hint="eastAsia"/>
                <w:szCs w:val="21"/>
              </w:rPr>
              <w:t xml:space="preserve"> 。（填写格式：在</w:t>
            </w:r>
            <w:r>
              <w:rPr>
                <w:rFonts w:hint="eastAsia"/>
                <w:szCs w:val="21"/>
                <w:u w:val="single"/>
              </w:rPr>
              <w:t xml:space="preserve"> </w:t>
            </w:r>
            <w:r>
              <w:rPr>
                <w:rFonts w:hint="eastAsia"/>
                <w:szCs w:val="21"/>
                <w:u w:val="single"/>
                <w:lang w:val="en-US" w:eastAsia="zh-CN"/>
              </w:rPr>
              <w:t>其他</w:t>
            </w:r>
            <w:r>
              <w:rPr>
                <w:rFonts w:hint="eastAsia"/>
                <w:szCs w:val="21"/>
                <w:u w:val="single"/>
              </w:rPr>
              <w:t xml:space="preserve">类：     </w:t>
            </w:r>
            <w:r>
              <w:rPr>
                <w:rFonts w:hint="eastAsia"/>
                <w:b/>
                <w:bCs/>
                <w:szCs w:val="21"/>
              </w:rPr>
              <w:t>成交项目</w:t>
            </w:r>
            <w:r>
              <w:rPr>
                <w:rFonts w:hint="eastAsia"/>
                <w:szCs w:val="21"/>
              </w:rPr>
              <w:t>中使用过</w:t>
            </w:r>
            <w:r>
              <w:rPr>
                <w:rFonts w:hint="eastAsia"/>
                <w:szCs w:val="21"/>
                <w:u w:val="single"/>
              </w:rPr>
              <w:t xml:space="preserve"> A </w:t>
            </w:r>
            <w:r>
              <w:rPr>
                <w:rFonts w:hint="eastAsia"/>
                <w:szCs w:val="21"/>
              </w:rPr>
              <w:t>信用等级。如有多个</w:t>
            </w:r>
            <w:r>
              <w:rPr>
                <w:rFonts w:hint="eastAsia"/>
                <w:b/>
                <w:bCs/>
                <w:szCs w:val="21"/>
              </w:rPr>
              <w:t>成交项目</w:t>
            </w:r>
            <w:r>
              <w:rPr>
                <w:rFonts w:hint="eastAsia"/>
                <w:szCs w:val="21"/>
              </w:rPr>
              <w:t>使用过A信用等级，应全部填写。</w:t>
            </w:r>
            <w:r>
              <w:rPr>
                <w:rFonts w:hint="eastAsia"/>
                <w:b/>
                <w:bCs/>
                <w:sz w:val="22"/>
                <w:szCs w:val="22"/>
              </w:rPr>
              <w:t>未如实填报的，按重大偏差处理，其报价文件将被拒绝</w:t>
            </w:r>
            <w:r>
              <w:rPr>
                <w:rFonts w:hint="eastAsia"/>
                <w:b/>
                <w:bCs/>
                <w:szCs w:val="21"/>
              </w:rPr>
              <w:t>。</w:t>
            </w:r>
            <w:r>
              <w:rPr>
                <w:rFonts w:hint="eastAsia"/>
                <w:szCs w:val="21"/>
              </w:rPr>
              <w:t>）</w:t>
            </w:r>
          </w:p>
          <w:p>
            <w:pPr>
              <w:spacing w:line="280" w:lineRule="exact"/>
              <w:ind w:firstLine="420" w:firstLineChars="200"/>
              <w:rPr>
                <w:rFonts w:hint="eastAsia"/>
                <w:sz w:val="18"/>
                <w:szCs w:val="18"/>
              </w:rPr>
            </w:pPr>
            <w:r>
              <w:rPr>
                <w:rFonts w:hint="eastAsia"/>
                <w:szCs w:val="21"/>
              </w:rPr>
              <w:t>（三）信用分申请：本公司本次申请使用</w:t>
            </w:r>
            <w:r>
              <w:rPr>
                <w:rFonts w:ascii="宋体" w:hAnsi="宋体"/>
                <w:szCs w:val="21"/>
                <w:u w:val="single"/>
              </w:rPr>
              <w:t xml:space="preserve"> </w:t>
            </w:r>
            <w:r>
              <w:rPr>
                <w:rFonts w:hint="eastAsia" w:ascii="宋体" w:hAnsi="宋体"/>
                <w:szCs w:val="21"/>
                <w:u w:val="single"/>
              </w:rPr>
              <w:t>2022</w:t>
            </w:r>
            <w:r>
              <w:rPr>
                <w:rFonts w:ascii="宋体" w:hAnsi="宋体"/>
                <w:szCs w:val="21"/>
                <w:u w:val="single"/>
              </w:rPr>
              <w:t xml:space="preserve"> </w:t>
            </w:r>
            <w:r>
              <w:rPr>
                <w:rFonts w:hint="eastAsia"/>
                <w:szCs w:val="21"/>
              </w:rPr>
              <w:t>年度福建省高速公路养护工程有限公司</w:t>
            </w:r>
            <w:r>
              <w:rPr>
                <w:szCs w:val="21"/>
              </w:rPr>
              <w:t>供应商信用考核结果</w:t>
            </w:r>
            <w:r>
              <w:rPr>
                <w:rFonts w:hint="eastAsia"/>
                <w:szCs w:val="21"/>
              </w:rPr>
              <w:t>的通报中</w:t>
            </w:r>
            <w:r>
              <w:rPr>
                <w:rFonts w:hint="eastAsia"/>
                <w:szCs w:val="21"/>
                <w:u w:val="single"/>
              </w:rPr>
              <w:t xml:space="preserve"> </w:t>
            </w:r>
            <w:r>
              <w:rPr>
                <w:rFonts w:hint="eastAsia"/>
                <w:szCs w:val="21"/>
                <w:u w:val="single"/>
                <w:lang w:val="en-US" w:eastAsia="zh-CN"/>
              </w:rPr>
              <w:t>其他</w:t>
            </w:r>
            <w:r>
              <w:rPr>
                <w:rFonts w:hint="eastAsia"/>
                <w:szCs w:val="21"/>
                <w:u w:val="single"/>
              </w:rPr>
              <w:t xml:space="preserve"> </w:t>
            </w:r>
            <w:r>
              <w:rPr>
                <w:rFonts w:hint="eastAsia"/>
                <w:szCs w:val="21"/>
              </w:rPr>
              <w:t>类别（路面、桥梁、运输、交安、拌合楼、材料、服务、其他）的信用等级</w:t>
            </w:r>
            <w:r>
              <w:rPr>
                <w:rFonts w:hint="eastAsia"/>
                <w:b/>
                <w:bCs/>
                <w:szCs w:val="21"/>
              </w:rPr>
              <w:t>考核级别</w:t>
            </w:r>
            <w:r>
              <w:rPr>
                <w:rFonts w:hint="eastAsia"/>
                <w:szCs w:val="21"/>
              </w:rPr>
              <w:t>：</w:t>
            </w:r>
            <w:r>
              <w:rPr>
                <w:szCs w:val="21"/>
                <w:u w:val="single"/>
              </w:rPr>
              <w:t xml:space="preserve">     </w:t>
            </w:r>
            <w:r>
              <w:rPr>
                <w:rFonts w:hint="eastAsia"/>
                <w:szCs w:val="21"/>
              </w:rPr>
              <w:t>级。</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19"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sz w:val="18"/>
                <w:szCs w:val="18"/>
              </w:rPr>
            </w:pPr>
            <w:r>
              <w:rPr>
                <w:rFonts w:hint="eastAsia"/>
                <w:sz w:val="18"/>
                <w:szCs w:val="18"/>
              </w:rPr>
              <w:t>注：</w:t>
            </w:r>
          </w:p>
          <w:p>
            <w:pPr>
              <w:spacing w:line="280" w:lineRule="exact"/>
              <w:rPr>
                <w:sz w:val="18"/>
                <w:szCs w:val="18"/>
              </w:rPr>
            </w:pPr>
            <w:bookmarkStart w:id="9" w:name="_Toc304799432"/>
            <w:r>
              <w:rPr>
                <w:rFonts w:hint="eastAsia"/>
                <w:sz w:val="18"/>
                <w:szCs w:val="18"/>
              </w:rPr>
              <w:t>1.填写本表前，报价人应查询福建省高速公路养护工程有限公司网站公布的《</w:t>
            </w:r>
            <w:r>
              <w:rPr>
                <w:sz w:val="18"/>
                <w:szCs w:val="18"/>
              </w:rPr>
              <w:t>关于2022年度供应商信用考核结果的通报</w:t>
            </w:r>
            <w:r>
              <w:rPr>
                <w:rFonts w:hint="eastAsia"/>
                <w:sz w:val="18"/>
                <w:szCs w:val="18"/>
              </w:rPr>
              <w:t>》，并依据《通报》填写。</w:t>
            </w:r>
            <w:bookmarkEnd w:id="9"/>
            <w:bookmarkStart w:id="10" w:name="_Toc304799433"/>
            <w:r>
              <w:rPr>
                <w:rFonts w:hint="eastAsia"/>
                <w:sz w:val="18"/>
                <w:szCs w:val="18"/>
              </w:rPr>
              <w:t>报价人被评为C级、D级且在有效期限内的，应在备注栏如实填写。</w:t>
            </w:r>
            <w:bookmarkEnd w:id="10"/>
          </w:p>
          <w:p>
            <w:pPr>
              <w:spacing w:line="280" w:lineRule="exact"/>
              <w:rPr>
                <w:rFonts w:hint="eastAsia"/>
                <w:sz w:val="18"/>
                <w:szCs w:val="18"/>
              </w:rPr>
            </w:pPr>
            <w:bookmarkStart w:id="11" w:name="_Toc304799434"/>
            <w:r>
              <w:rPr>
                <w:rFonts w:hint="eastAsia"/>
                <w:sz w:val="18"/>
                <w:szCs w:val="18"/>
              </w:rPr>
              <w:t>2.考核级别按“</w:t>
            </w:r>
            <w:r>
              <w:rPr>
                <w:sz w:val="18"/>
                <w:szCs w:val="18"/>
              </w:rPr>
              <w:t>A</w:t>
            </w:r>
            <w:r>
              <w:rPr>
                <w:rFonts w:hint="eastAsia"/>
                <w:sz w:val="18"/>
                <w:szCs w:val="18"/>
              </w:rPr>
              <w:t>”</w:t>
            </w:r>
            <w:r>
              <w:rPr>
                <w:sz w:val="18"/>
                <w:szCs w:val="18"/>
              </w:rPr>
              <w:t xml:space="preserve"> </w:t>
            </w:r>
            <w:r>
              <w:rPr>
                <w:rFonts w:hint="eastAsia"/>
                <w:sz w:val="18"/>
                <w:szCs w:val="18"/>
              </w:rPr>
              <w:t>、“</w:t>
            </w:r>
            <w:r>
              <w:rPr>
                <w:sz w:val="18"/>
                <w:szCs w:val="18"/>
              </w:rPr>
              <w:t>B</w:t>
            </w:r>
            <w:r>
              <w:rPr>
                <w:rFonts w:hint="eastAsia"/>
                <w:sz w:val="18"/>
                <w:szCs w:val="18"/>
              </w:rPr>
              <w:t>”</w:t>
            </w:r>
            <w:r>
              <w:rPr>
                <w:sz w:val="18"/>
                <w:szCs w:val="18"/>
              </w:rPr>
              <w:t xml:space="preserve"> </w:t>
            </w:r>
            <w:r>
              <w:rPr>
                <w:rFonts w:hint="eastAsia"/>
                <w:sz w:val="18"/>
                <w:szCs w:val="18"/>
              </w:rPr>
              <w:t>、“</w:t>
            </w:r>
            <w:r>
              <w:rPr>
                <w:sz w:val="18"/>
                <w:szCs w:val="18"/>
              </w:rPr>
              <w:t>C</w:t>
            </w:r>
            <w:r>
              <w:rPr>
                <w:rFonts w:hint="eastAsia"/>
                <w:sz w:val="18"/>
                <w:szCs w:val="18"/>
              </w:rPr>
              <w:t>”</w:t>
            </w:r>
            <w:r>
              <w:rPr>
                <w:sz w:val="18"/>
                <w:szCs w:val="18"/>
              </w:rPr>
              <w:t xml:space="preserve"> </w:t>
            </w:r>
            <w:r>
              <w:rPr>
                <w:rFonts w:hint="eastAsia"/>
                <w:sz w:val="18"/>
                <w:szCs w:val="18"/>
              </w:rPr>
              <w:t>、“</w:t>
            </w:r>
            <w:r>
              <w:rPr>
                <w:sz w:val="18"/>
                <w:szCs w:val="18"/>
              </w:rPr>
              <w:t>D</w:t>
            </w:r>
            <w:r>
              <w:rPr>
                <w:rFonts w:hint="eastAsia"/>
                <w:sz w:val="18"/>
                <w:szCs w:val="18"/>
              </w:rPr>
              <w:t>”填写。若未填写申请使用信用分，按B级处理。未参加考核的请在备注栏直接填写“未参加考核”，信用分使用及申请栏无需填写。</w:t>
            </w:r>
            <w:bookmarkEnd w:id="11"/>
          </w:p>
          <w:p>
            <w:pPr>
              <w:spacing w:line="280" w:lineRule="exact"/>
              <w:rPr>
                <w:rFonts w:hint="eastAsia"/>
                <w:sz w:val="18"/>
                <w:szCs w:val="18"/>
              </w:rPr>
            </w:pPr>
            <w:r>
              <w:rPr>
                <w:rFonts w:hint="eastAsia"/>
                <w:sz w:val="18"/>
                <w:szCs w:val="18"/>
              </w:rPr>
              <w:t>3.考核级别为A级的报价人在本次报价活动中，若不申请使用信用分加分，则在第（三）条考核级别处由报价人填写“B”，并在备注中填“本次报价申请使用B级”。</w:t>
            </w:r>
          </w:p>
          <w:p>
            <w:pPr>
              <w:spacing w:line="280" w:lineRule="exact"/>
              <w:rPr>
                <w:sz w:val="18"/>
                <w:szCs w:val="18"/>
              </w:rPr>
            </w:pPr>
            <w:r>
              <w:rPr>
                <w:rFonts w:hint="eastAsia"/>
                <w:sz w:val="18"/>
                <w:szCs w:val="18"/>
              </w:rPr>
              <w:t>4.对于考核级别为A级的报价人，当其成交次数（含已被定为第一成交候选人的）已达到可享受按A级加分次数</w:t>
            </w:r>
            <w:r>
              <w:rPr>
                <w:rFonts w:hint="eastAsia"/>
                <w:sz w:val="18"/>
                <w:szCs w:val="18"/>
                <w:lang w:eastAsia="zh-CN"/>
              </w:rPr>
              <w:t>（</w:t>
            </w:r>
            <w:r>
              <w:rPr>
                <w:rFonts w:hint="eastAsia"/>
                <w:sz w:val="18"/>
                <w:szCs w:val="18"/>
                <w:lang w:val="en-US" w:eastAsia="zh-CN"/>
              </w:rPr>
              <w:t>3次</w:t>
            </w:r>
            <w:r>
              <w:rPr>
                <w:rFonts w:hint="eastAsia"/>
                <w:sz w:val="18"/>
                <w:szCs w:val="18"/>
                <w:lang w:eastAsia="zh-CN"/>
              </w:rPr>
              <w:t>）</w:t>
            </w:r>
            <w:r>
              <w:rPr>
                <w:rFonts w:hint="eastAsia"/>
                <w:sz w:val="18"/>
                <w:szCs w:val="18"/>
              </w:rPr>
              <w:t>的，其信用分加分条件失效，在第（三）条考核级别栏填“B”。</w:t>
            </w:r>
          </w:p>
        </w:tc>
        <w:tc>
          <w:tcPr>
            <w:tcW w:w="12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833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right"/>
              <w:rPr>
                <w:rFonts w:ascii="宋体" w:hAnsi="宋体"/>
                <w:sz w:val="18"/>
                <w:szCs w:val="18"/>
              </w:rPr>
            </w:pPr>
            <w:r>
              <w:rPr>
                <w:rFonts w:hint="eastAsia" w:ascii="宋体" w:hAnsi="宋体"/>
                <w:sz w:val="18"/>
                <w:szCs w:val="18"/>
              </w:rPr>
              <w:t xml:space="preserve">                             </w:t>
            </w:r>
            <w:r>
              <w:rPr>
                <w:rFonts w:hint="eastAsia" w:ascii="宋体" w:hAnsi="宋体"/>
                <w:kern w:val="0"/>
                <w:sz w:val="18"/>
                <w:szCs w:val="18"/>
              </w:rPr>
              <w:t>报价人</w:t>
            </w:r>
            <w:r>
              <w:rPr>
                <w:rFonts w:hint="eastAsia" w:ascii="宋体" w:hAnsi="宋体"/>
                <w:sz w:val="18"/>
                <w:szCs w:val="18"/>
              </w:rPr>
              <w:t>：</w:t>
            </w:r>
            <w:r>
              <w:rPr>
                <w:rFonts w:hint="eastAsia" w:ascii="宋体" w:hAnsi="宋体"/>
                <w:sz w:val="18"/>
                <w:szCs w:val="18"/>
                <w:u w:val="single"/>
              </w:rPr>
              <w:t xml:space="preserve">              </w:t>
            </w:r>
            <w:r>
              <w:rPr>
                <w:rFonts w:hint="eastAsia" w:ascii="宋体" w:hAnsi="宋体"/>
                <w:sz w:val="18"/>
                <w:szCs w:val="18"/>
              </w:rPr>
              <w:t>（盖公章）</w:t>
            </w:r>
          </w:p>
          <w:p>
            <w:pPr>
              <w:spacing w:line="360" w:lineRule="exact"/>
              <w:jc w:val="right"/>
              <w:rPr>
                <w:rFonts w:ascii="宋体" w:hAnsi="宋体"/>
                <w:sz w:val="18"/>
                <w:szCs w:val="18"/>
              </w:rPr>
            </w:pPr>
            <w:r>
              <w:rPr>
                <w:rFonts w:hint="eastAsia" w:ascii="宋体" w:hAnsi="宋体"/>
                <w:sz w:val="18"/>
                <w:szCs w:val="18"/>
              </w:rPr>
              <w:t>法定代表人或被授权的代理人：</w:t>
            </w:r>
            <w:r>
              <w:rPr>
                <w:rFonts w:hint="eastAsia" w:ascii="宋体" w:hAnsi="宋体"/>
                <w:sz w:val="18"/>
                <w:szCs w:val="18"/>
                <w:u w:val="single"/>
              </w:rPr>
              <w:t xml:space="preserve">          </w:t>
            </w:r>
            <w:r>
              <w:rPr>
                <w:rFonts w:hint="eastAsia" w:ascii="宋体" w:hAnsi="宋体"/>
                <w:sz w:val="18"/>
                <w:szCs w:val="18"/>
              </w:rPr>
              <w:t>（签字）</w:t>
            </w:r>
          </w:p>
          <w:p>
            <w:pPr>
              <w:spacing w:line="360" w:lineRule="exact"/>
              <w:ind w:firstLine="3690" w:firstLineChars="2050"/>
              <w:jc w:val="right"/>
              <w:rPr>
                <w:rFonts w:ascii="宋体" w:hAnsi="宋体"/>
                <w:b/>
                <w:sz w:val="18"/>
                <w:szCs w:val="18"/>
              </w:rPr>
            </w:pPr>
            <w:r>
              <w:rPr>
                <w:rFonts w:hint="eastAsia" w:ascii="宋体" w:hAnsi="宋体"/>
                <w:sz w:val="18"/>
                <w:szCs w:val="18"/>
                <w:u w:val="single"/>
              </w:rPr>
              <w:t xml:space="preserve">     </w:t>
            </w:r>
            <w:r>
              <w:rPr>
                <w:rFonts w:hint="eastAsia" w:ascii="宋体" w:hAnsi="宋体"/>
                <w:sz w:val="18"/>
                <w:szCs w:val="18"/>
              </w:rPr>
              <w:t>年</w:t>
            </w:r>
            <w:r>
              <w:rPr>
                <w:rFonts w:hint="eastAsia" w:ascii="宋体" w:hAnsi="宋体"/>
                <w:sz w:val="18"/>
                <w:szCs w:val="18"/>
                <w:u w:val="single"/>
              </w:rPr>
              <w:t xml:space="preserve">    </w:t>
            </w:r>
            <w:r>
              <w:rPr>
                <w:rFonts w:hint="eastAsia" w:ascii="宋体" w:hAnsi="宋体"/>
                <w:sz w:val="18"/>
                <w:szCs w:val="18"/>
              </w:rPr>
              <w:t>月</w:t>
            </w:r>
            <w:r>
              <w:rPr>
                <w:rFonts w:hint="eastAsia" w:ascii="宋体" w:hAnsi="宋体"/>
                <w:sz w:val="18"/>
                <w:szCs w:val="18"/>
                <w:u w:val="single"/>
              </w:rPr>
              <w:t xml:space="preserve">    </w:t>
            </w:r>
            <w:r>
              <w:rPr>
                <w:rFonts w:hint="eastAsia" w:ascii="宋体" w:hAnsi="宋体"/>
                <w:sz w:val="18"/>
                <w:szCs w:val="18"/>
              </w:rPr>
              <w:t>日</w:t>
            </w:r>
          </w:p>
        </w:tc>
      </w:tr>
    </w:tbl>
    <w:p>
      <w:pPr>
        <w:pStyle w:val="7"/>
        <w:pBdr>
          <w:top w:val="none" w:color="auto" w:sz="0" w:space="0"/>
          <w:left w:val="none" w:color="auto" w:sz="0" w:space="0"/>
          <w:bottom w:val="none" w:color="auto" w:sz="0" w:space="0"/>
          <w:right w:val="none" w:color="auto" w:sz="0" w:space="0"/>
          <w:between w:val="none" w:color="auto" w:sz="0" w:space="0"/>
        </w:pBdr>
        <w:spacing w:line="700" w:lineRule="exact"/>
        <w:ind w:left="0" w:leftChars="0" w:firstLine="0" w:firstLineChars="0"/>
        <w:jc w:val="both"/>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rPr>
          <w:rFonts w:hint="eastAsia" w:ascii="仿宋_GB2312" w:hAnsi="宋体" w:eastAsia="仿宋_GB2312"/>
          <w:b/>
          <w:sz w:val="32"/>
          <w:szCs w:val="32"/>
          <w:highlight w:val="none"/>
          <w:lang w:val="en-US" w:eastAsia="zh-CN"/>
        </w:rPr>
      </w:pPr>
    </w:p>
    <w:p>
      <w:pPr>
        <w:pStyle w:val="8"/>
        <w:pBdr>
          <w:top w:val="none" w:color="auto" w:sz="0" w:space="0"/>
          <w:left w:val="none" w:color="auto" w:sz="0" w:space="0"/>
          <w:bottom w:val="none" w:color="auto" w:sz="0" w:space="0"/>
          <w:right w:val="none" w:color="auto" w:sz="0" w:space="0"/>
          <w:between w:val="none" w:color="auto" w:sz="0" w:space="0"/>
        </w:pBdr>
        <w:jc w:val="both"/>
        <w:rPr>
          <w:rFonts w:hint="eastAsia" w:ascii="仿宋_GB2312" w:hAnsi="宋体" w:eastAsia="仿宋_GB2312"/>
          <w:b/>
          <w:sz w:val="32"/>
          <w:szCs w:val="32"/>
          <w:highlight w:val="none"/>
          <w:lang w:val="en-US" w:eastAsia="zh-CN"/>
        </w:rPr>
      </w:pPr>
    </w:p>
    <w:p>
      <w:pPr>
        <w:pStyle w:val="7"/>
        <w:spacing w:line="700" w:lineRule="exact"/>
        <w:ind w:firstLine="3534" w:firstLineChars="1100"/>
        <w:jc w:val="both"/>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9</w:t>
      </w:r>
      <w:r>
        <w:rPr>
          <w:rFonts w:hint="eastAsia" w:ascii="仿宋_GB2312" w:hAnsi="宋体" w:eastAsia="仿宋_GB2312"/>
          <w:b/>
          <w:sz w:val="32"/>
          <w:szCs w:val="32"/>
          <w:highlight w:val="none"/>
        </w:rPr>
        <w:t>、其他资料</w:t>
      </w:r>
    </w:p>
    <w:p>
      <w:pPr>
        <w:pStyle w:val="7"/>
        <w:spacing w:line="700" w:lineRule="exact"/>
        <w:ind w:firstLine="643" w:firstLineChars="200"/>
        <w:rPr>
          <w:rFonts w:ascii="仿宋_GB2312" w:hAnsi="宋体" w:eastAsia="仿宋_GB2312"/>
          <w:b/>
          <w:sz w:val="32"/>
          <w:szCs w:val="32"/>
          <w:highlight w:val="none"/>
        </w:rPr>
      </w:pP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rPr>
        <w:t>复印件</w:t>
      </w:r>
      <w:r>
        <w:rPr>
          <w:rFonts w:ascii="仿宋_GB2312" w:hAnsi="宋体" w:eastAsia="仿宋_GB2312"/>
          <w:b/>
          <w:sz w:val="32"/>
          <w:szCs w:val="32"/>
          <w:highlight w:val="none"/>
        </w:rPr>
        <w:t>（加盖公章）</w:t>
      </w: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hAnsi="宋体" w:eastAsia="仿宋_GB2312" w:cs="Times New Roman"/>
          <w:b/>
          <w:kern w:val="2"/>
          <w:sz w:val="32"/>
          <w:szCs w:val="32"/>
          <w:highlight w:val="none"/>
          <w:lang w:val="en-US" w:eastAsia="zh-CN" w:bidi="ar-SA"/>
        </w:rPr>
        <w:t>10、退还报价保证金承诺书</w:t>
      </w:r>
    </w:p>
    <w:p>
      <w:pPr>
        <w:rPr>
          <w:rFonts w:ascii="仿宋_GB2312" w:eastAsia="仿宋_GB2312"/>
          <w:sz w:val="24"/>
          <w:highlight w:val="none"/>
        </w:rPr>
      </w:pPr>
      <w:r>
        <w:rPr>
          <w:rFonts w:hint="eastAsia" w:ascii="仿宋_GB2312" w:eastAsia="仿宋_GB2312"/>
          <w:sz w:val="24"/>
          <w:highlight w:val="none"/>
          <w:lang w:eastAsia="zh-CN"/>
        </w:rPr>
        <w:t>福建省高速公路养护工程有限公司项目经理部二</w:t>
      </w:r>
      <w:r>
        <w:rPr>
          <w:rFonts w:hint="eastAsia" w:ascii="仿宋_GB2312" w:eastAsia="仿宋_GB2312"/>
          <w:sz w:val="24"/>
          <w:highlight w:val="none"/>
        </w:rPr>
        <w:t>：</w:t>
      </w:r>
    </w:p>
    <w:p>
      <w:pPr>
        <w:spacing w:line="480" w:lineRule="auto"/>
        <w:jc w:val="left"/>
        <w:rPr>
          <w:rFonts w:hint="default" w:ascii="仿宋_GB2312" w:eastAsia="仿宋_GB2312"/>
          <w:sz w:val="24"/>
          <w:highlight w:val="none"/>
          <w:lang w:val="en-US" w:eastAsia="zh-CN"/>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日参加</w:t>
      </w:r>
      <w:r>
        <w:rPr>
          <w:rFonts w:hint="eastAsia" w:ascii="仿宋_GB2312" w:eastAsia="仿宋_GB2312"/>
          <w:sz w:val="24"/>
          <w:highlight w:val="none"/>
          <w:u w:val="single"/>
        </w:rPr>
        <w:t xml:space="preserve">       （项目名称）</w:t>
      </w:r>
      <w:r>
        <w:rPr>
          <w:rFonts w:hint="eastAsia" w:ascii="仿宋_GB2312" w:eastAsia="仿宋_GB2312"/>
          <w:sz w:val="24"/>
          <w:highlight w:val="none"/>
        </w:rPr>
        <w:t>公开竞价采购报价，交纳报价保证金人民币</w:t>
      </w:r>
      <w:r>
        <w:rPr>
          <w:rFonts w:hint="eastAsia" w:ascii="仿宋_GB2312" w:eastAsia="仿宋_GB2312"/>
          <w:sz w:val="24"/>
          <w:highlight w:val="none"/>
          <w:u w:val="single"/>
        </w:rPr>
        <w:t xml:space="preserve">      </w:t>
      </w:r>
      <w:r>
        <w:rPr>
          <w:rFonts w:hint="eastAsia" w:ascii="仿宋_GB2312" w:eastAsia="仿宋_GB2312"/>
          <w:sz w:val="24"/>
          <w:highlight w:val="none"/>
        </w:rPr>
        <w:t>（¥</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lang w:val="en-US" w:eastAsia="zh-CN"/>
        </w:rPr>
        <w:t>当可以退还时，请退还到我公司以下账户，我公司将视为已收到盖报价保证金。</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2023年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7"/>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0"/>
      </w:rPr>
    </w:pPr>
    <w:r>
      <w:fldChar w:fldCharType="begin"/>
    </w:r>
    <w:r>
      <w:rPr>
        <w:rStyle w:val="20"/>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3E338"/>
    <w:multiLevelType w:val="singleLevel"/>
    <w:tmpl w:val="C2D3E338"/>
    <w:lvl w:ilvl="0" w:tentative="0">
      <w:start w:val="1"/>
      <w:numFmt w:val="decimal"/>
      <w:suff w:val="nothing"/>
      <w:lvlText w:val="（%1）"/>
      <w:lvlJc w:val="left"/>
    </w:lvl>
  </w:abstractNum>
  <w:abstractNum w:abstractNumId="1">
    <w:nsid w:val="00000000"/>
    <w:multiLevelType w:val="singleLevel"/>
    <w:tmpl w:val="00000000"/>
    <w:lvl w:ilvl="0" w:tentative="0">
      <w:start w:val="1"/>
      <w:numFmt w:val="decimal"/>
      <w:suff w:val="nothing"/>
      <w:lvlText w:val="%1、"/>
      <w:lvlJc w:val="left"/>
      <w:pPr>
        <w:ind w:left="-60"/>
      </w:pPr>
    </w:lvl>
  </w:abstractNum>
  <w:abstractNum w:abstractNumId="2">
    <w:nsid w:val="00000001"/>
    <w:multiLevelType w:val="singleLevel"/>
    <w:tmpl w:val="00000001"/>
    <w:lvl w:ilvl="0" w:tentative="0">
      <w:start w:val="1"/>
      <w:numFmt w:val="decimal"/>
      <w:lvlText w:val="%1."/>
      <w:lvlJc w:val="left"/>
      <w:pPr>
        <w:tabs>
          <w:tab w:val="left" w:pos="312"/>
        </w:tabs>
      </w:pPr>
    </w:lvl>
  </w:abstractNum>
  <w:abstractNum w:abstractNumId="3">
    <w:nsid w:val="00000003"/>
    <w:multiLevelType w:val="singleLevel"/>
    <w:tmpl w:val="00000003"/>
    <w:lvl w:ilvl="0" w:tentative="0">
      <w:start w:val="1"/>
      <w:numFmt w:val="decimal"/>
      <w:lvlText w:val="%1."/>
      <w:lvlJc w:val="left"/>
      <w:pPr>
        <w:tabs>
          <w:tab w:val="left" w:pos="312"/>
        </w:tabs>
      </w:p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7"/>
      <w:numFmt w:val="chineseCounting"/>
      <w:suff w:val="nothing"/>
      <w:lvlText w:val="（%1）"/>
      <w:lvlJc w:val="left"/>
      <w:rPr>
        <w:rFonts w:hint="eastAsia"/>
      </w:rPr>
    </w:lvl>
  </w:abstractNum>
  <w:abstractNum w:abstractNumId="6">
    <w:nsid w:val="00000006"/>
    <w:multiLevelType w:val="singleLevel"/>
    <w:tmpl w:val="00000006"/>
    <w:lvl w:ilvl="0" w:tentative="0">
      <w:start w:val="1"/>
      <w:numFmt w:val="decimal"/>
      <w:lvlText w:val="%1."/>
      <w:lvlJc w:val="left"/>
      <w:pPr>
        <w:tabs>
          <w:tab w:val="left" w:pos="312"/>
        </w:tabs>
      </w:pPr>
    </w:lvl>
  </w:abstractNum>
  <w:abstractNum w:abstractNumId="7">
    <w:nsid w:val="00000008"/>
    <w:multiLevelType w:val="multilevel"/>
    <w:tmpl w:val="00000008"/>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0000000B"/>
    <w:multiLevelType w:val="singleLevel"/>
    <w:tmpl w:val="0000000B"/>
    <w:lvl w:ilvl="0" w:tentative="0">
      <w:start w:val="1"/>
      <w:numFmt w:val="decimal"/>
      <w:suff w:val="nothing"/>
      <w:lvlText w:val="（%1）"/>
      <w:lvlJc w:val="left"/>
    </w:lvl>
  </w:abstractNum>
  <w:abstractNum w:abstractNumId="9">
    <w:nsid w:val="0000000C"/>
    <w:multiLevelType w:val="singleLevel"/>
    <w:tmpl w:val="0000000C"/>
    <w:lvl w:ilvl="0" w:tentative="0">
      <w:start w:val="9"/>
      <w:numFmt w:val="chineseCounting"/>
      <w:suff w:val="nothing"/>
      <w:lvlText w:val="%1、"/>
      <w:lvlJc w:val="left"/>
      <w:rPr>
        <w:rFonts w:hint="eastAsia"/>
      </w:rPr>
    </w:lvl>
  </w:abstractNum>
  <w:abstractNum w:abstractNumId="10">
    <w:nsid w:val="2BC5CE65"/>
    <w:multiLevelType w:val="singleLevel"/>
    <w:tmpl w:val="2BC5CE65"/>
    <w:lvl w:ilvl="0" w:tentative="0">
      <w:start w:val="1"/>
      <w:numFmt w:val="decimal"/>
      <w:suff w:val="nothing"/>
      <w:lvlText w:val="（%1）"/>
      <w:lvlJc w:val="left"/>
    </w:lvl>
  </w:abstractNum>
  <w:num w:numId="1">
    <w:abstractNumId w:val="7"/>
  </w:num>
  <w:num w:numId="2">
    <w:abstractNumId w:val="5"/>
  </w:num>
  <w:num w:numId="3">
    <w:abstractNumId w:val="9"/>
  </w:num>
  <w:num w:numId="4">
    <w:abstractNumId w:val="3"/>
  </w:num>
  <w:num w:numId="5">
    <w:abstractNumId w:val="0"/>
  </w:num>
  <w:num w:numId="6">
    <w:abstractNumId w:val="2"/>
  </w:num>
  <w:num w:numId="7">
    <w:abstractNumId w:val="8"/>
  </w:num>
  <w:num w:numId="8">
    <w:abstractNumId w:val="10"/>
  </w:num>
  <w:num w:numId="9">
    <w:abstractNumId w:val="1"/>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495271"/>
    <w:rsid w:val="0E8D2FC0"/>
    <w:rsid w:val="259A0109"/>
    <w:rsid w:val="25AD1D69"/>
    <w:rsid w:val="297760C1"/>
    <w:rsid w:val="2B8418C2"/>
    <w:rsid w:val="2F3F16CD"/>
    <w:rsid w:val="33C2680F"/>
    <w:rsid w:val="351D3DB6"/>
    <w:rsid w:val="35E6210E"/>
    <w:rsid w:val="3DC56D2A"/>
    <w:rsid w:val="3F8D7FCE"/>
    <w:rsid w:val="41100EFB"/>
    <w:rsid w:val="541A6754"/>
    <w:rsid w:val="589079C6"/>
    <w:rsid w:val="5C7A006C"/>
    <w:rsid w:val="5D202F42"/>
    <w:rsid w:val="68BF74CC"/>
    <w:rsid w:val="6B9F54F8"/>
    <w:rsid w:val="6CAA5943"/>
    <w:rsid w:val="6EFF3807"/>
    <w:rsid w:val="762E3C49"/>
    <w:rsid w:val="7ED4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9">
    <w:name w:val="Default Paragraph Font"/>
    <w:qFormat/>
    <w:uiPriority w:val="1"/>
  </w:style>
  <w:style w:type="table" w:default="1" w:styleId="18">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880"/>
    </w:pPr>
    <w:rPr>
      <w:rFonts w:eastAsia="微软雅黑"/>
    </w:rPr>
  </w:style>
  <w:style w:type="paragraph" w:styleId="3">
    <w:name w:val="Body Text"/>
    <w:basedOn w:val="1"/>
    <w:next w:val="1"/>
    <w:qFormat/>
    <w:uiPriority w:val="0"/>
    <w:pPr>
      <w:spacing w:after="120"/>
    </w:pPr>
  </w:style>
  <w:style w:type="paragraph" w:styleId="7">
    <w:name w:val="Normal Indent"/>
    <w:basedOn w:val="1"/>
    <w:next w:val="8"/>
    <w:qFormat/>
    <w:uiPriority w:val="0"/>
    <w:pPr>
      <w:adjustRightInd w:val="0"/>
      <w:spacing w:line="360" w:lineRule="atLeast"/>
      <w:ind w:firstLine="420"/>
      <w:textAlignment w:val="baseline"/>
    </w:pPr>
    <w:rPr>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text"/>
    <w:basedOn w:val="1"/>
    <w:link w:val="23"/>
    <w:qFormat/>
    <w:uiPriority w:val="0"/>
    <w:pPr>
      <w:jc w:val="left"/>
    </w:pPr>
  </w:style>
  <w:style w:type="paragraph" w:styleId="10">
    <w:name w:val="Body Text Indent"/>
    <w:basedOn w:val="1"/>
    <w:next w:val="1"/>
    <w:qFormat/>
    <w:uiPriority w:val="99"/>
    <w:pPr>
      <w:spacing w:after="120"/>
      <w:ind w:left="420" w:leftChars="200"/>
    </w:pPr>
    <w:rPr>
      <w:rFonts w:ascii="Calibri" w:hAnsi="Calibri"/>
      <w:kern w:val="0"/>
      <w:sz w:val="20"/>
      <w:szCs w:val="20"/>
    </w:rPr>
  </w:style>
  <w:style w:type="paragraph" w:styleId="11">
    <w:name w:val="Plain Text"/>
    <w:basedOn w:val="1"/>
    <w:qFormat/>
    <w:uiPriority w:val="0"/>
    <w:rPr>
      <w:rFonts w:ascii="宋体" w:hAnsi="Courier New"/>
      <w:szCs w:val="21"/>
    </w:r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24"/>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index 1"/>
    <w:basedOn w:val="1"/>
    <w:next w:val="1"/>
    <w:qFormat/>
    <w:uiPriority w:val="0"/>
  </w:style>
  <w:style w:type="paragraph" w:styleId="16">
    <w:name w:val="annotation subject"/>
    <w:basedOn w:val="9"/>
    <w:next w:val="9"/>
    <w:link w:val="25"/>
    <w:qFormat/>
    <w:uiPriority w:val="0"/>
    <w:rPr>
      <w:b/>
      <w:bCs/>
    </w:rPr>
  </w:style>
  <w:style w:type="paragraph" w:styleId="17">
    <w:name w:val="Body Text First Indent 2"/>
    <w:basedOn w:val="10"/>
    <w:next w:val="12"/>
    <w:qFormat/>
    <w:uiPriority w:val="0"/>
    <w:pPr>
      <w:ind w:firstLine="420" w:firstLineChars="200"/>
    </w:pPr>
  </w:style>
  <w:style w:type="character" w:styleId="20">
    <w:name w:val="page number"/>
    <w:qFormat/>
    <w:uiPriority w:val="0"/>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character" w:customStyle="1" w:styleId="23">
    <w:name w:val="批注文字 字符"/>
    <w:link w:val="9"/>
    <w:qFormat/>
    <w:uiPriority w:val="0"/>
    <w:rPr>
      <w:kern w:val="2"/>
      <w:sz w:val="21"/>
      <w:szCs w:val="24"/>
    </w:rPr>
  </w:style>
  <w:style w:type="character" w:customStyle="1" w:styleId="24">
    <w:name w:val="批注框文本 字符"/>
    <w:link w:val="13"/>
    <w:qFormat/>
    <w:uiPriority w:val="0"/>
    <w:rPr>
      <w:kern w:val="2"/>
      <w:sz w:val="18"/>
      <w:szCs w:val="18"/>
    </w:rPr>
  </w:style>
  <w:style w:type="character" w:customStyle="1" w:styleId="25">
    <w:name w:val="批注主题 字符"/>
    <w:link w:val="16"/>
    <w:qFormat/>
    <w:uiPriority w:val="0"/>
    <w:rPr>
      <w:b/>
      <w:bCs/>
      <w:kern w:val="2"/>
      <w:sz w:val="21"/>
      <w:szCs w:val="24"/>
    </w:rPr>
  </w:style>
  <w:style w:type="character" w:customStyle="1" w:styleId="26">
    <w:name w:val="font31"/>
    <w:qFormat/>
    <w:uiPriority w:val="0"/>
    <w:rPr>
      <w:rFonts w:hint="default" w:ascii="Times New Roman" w:hAnsi="Times New Roman" w:cs="Times New Roman"/>
      <w:color w:val="000000"/>
      <w:sz w:val="22"/>
      <w:szCs w:val="22"/>
      <w:u w:val="none"/>
    </w:rPr>
  </w:style>
  <w:style w:type="character" w:customStyle="1" w:styleId="27">
    <w:name w:val="font11"/>
    <w:qFormat/>
    <w:uiPriority w:val="0"/>
    <w:rPr>
      <w:rFonts w:hint="eastAsia" w:ascii="宋体" w:hAnsi="宋体" w:eastAsia="宋体" w:cs="宋体"/>
      <w:color w:val="000000"/>
      <w:sz w:val="22"/>
      <w:szCs w:val="22"/>
      <w:u w:val="none"/>
    </w:rPr>
  </w:style>
  <w:style w:type="character" w:customStyle="1" w:styleId="28">
    <w:name w:val="font41"/>
    <w:qFormat/>
    <w:uiPriority w:val="0"/>
    <w:rPr>
      <w:rFonts w:hint="eastAsia" w:ascii="宋体" w:hAnsi="宋体" w:eastAsia="宋体" w:cs="宋体"/>
      <w:color w:val="000000"/>
      <w:sz w:val="22"/>
      <w:szCs w:val="22"/>
      <w:u w:val="none"/>
    </w:rPr>
  </w:style>
  <w:style w:type="character" w:customStyle="1" w:styleId="29">
    <w:name w:val="font21"/>
    <w:qFormat/>
    <w:uiPriority w:val="0"/>
    <w:rPr>
      <w:rFonts w:hint="eastAsia" w:ascii="宋体" w:hAnsi="宋体" w:eastAsia="宋体" w:cs="宋体"/>
      <w:color w:val="000000"/>
      <w:sz w:val="18"/>
      <w:szCs w:val="18"/>
      <w:u w:val="none"/>
    </w:rPr>
  </w:style>
  <w:style w:type="paragraph" w:customStyle="1" w:styleId="30">
    <w:name w:val="Char Char9"/>
    <w:basedOn w:val="1"/>
    <w:qFormat/>
    <w:uiPriority w:val="0"/>
    <w:rPr>
      <w:rFonts w:ascii="Calibri" w:hAnsi="Calibri"/>
    </w:rPr>
  </w:style>
  <w:style w:type="paragraph" w:customStyle="1" w:styleId="31">
    <w:name w:val="纯文本 Char"/>
    <w:basedOn w:val="1"/>
    <w:next w:val="11"/>
    <w:qFormat/>
    <w:uiPriority w:val="0"/>
    <w:pPr>
      <w:adjustRightInd w:val="0"/>
      <w:spacing w:line="360" w:lineRule="atLeast"/>
      <w:textAlignment w:val="baseline"/>
    </w:pPr>
    <w:rPr>
      <w:rFonts w:ascii="宋体" w:hAnsi="Courier New"/>
      <w:szCs w:val="20"/>
    </w:rPr>
  </w:style>
  <w:style w:type="paragraph" w:customStyle="1" w:styleId="32">
    <w:name w:val="p0"/>
    <w:basedOn w:val="1"/>
    <w:qFormat/>
    <w:uiPriority w:val="0"/>
    <w:pPr>
      <w:widowControl/>
    </w:pPr>
    <w:rPr>
      <w:rFonts w:ascii="Calibri" w:hAnsi="Calibri" w:cs="宋体"/>
      <w:kern w:val="0"/>
      <w:szCs w:val="21"/>
    </w:rPr>
  </w:style>
  <w:style w:type="paragraph" w:customStyle="1" w:styleId="33">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4">
    <w:name w:val="font51"/>
    <w:basedOn w:val="19"/>
    <w:qFormat/>
    <w:uiPriority w:val="0"/>
    <w:rPr>
      <w:rFonts w:hint="eastAsia" w:ascii="宋体" w:hAnsi="宋体" w:eastAsia="宋体" w:cs="宋体"/>
      <w:color w:val="000000"/>
      <w:sz w:val="18"/>
      <w:szCs w:val="18"/>
      <w:u w:val="single"/>
    </w:rPr>
  </w:style>
  <w:style w:type="paragraph" w:customStyle="1" w:styleId="35">
    <w:name w:val="样式3"/>
    <w:basedOn w:val="11"/>
    <w:qFormat/>
    <w:uiPriority w:val="0"/>
    <w:pPr>
      <w:spacing w:line="0" w:lineRule="atLeast"/>
      <w:outlineLvl w:val="0"/>
    </w:pPr>
    <w:rPr>
      <w:sz w:val="28"/>
    </w:rPr>
  </w:style>
  <w:style w:type="character" w:customStyle="1" w:styleId="36">
    <w:name w:val="font01"/>
    <w:basedOn w:val="19"/>
    <w:qFormat/>
    <w:uiPriority w:val="0"/>
    <w:rPr>
      <w:rFonts w:hint="default" w:ascii="Arial" w:hAnsi="Arial" w:cs="Arial"/>
      <w:color w:val="000000"/>
      <w:sz w:val="22"/>
      <w:szCs w:val="22"/>
      <w:u w:val="none"/>
    </w:rPr>
  </w:style>
  <w:style w:type="paragraph" w:customStyle="1" w:styleId="37">
    <w:name w:val="Table Paragraph"/>
    <w:basedOn w:val="1"/>
    <w:qFormat/>
    <w:uiPriority w:val="99"/>
    <w:pPr>
      <w:jc w:val="left"/>
    </w:pPr>
    <w:rPr>
      <w:rFonts w:ascii="Calibri" w:hAnsi="Calibri" w:cs="Calibri"/>
      <w:kern w:val="0"/>
      <w:sz w:val="22"/>
      <w:szCs w:val="22"/>
      <w:lang w:eastAsia="en-US"/>
    </w:rPr>
  </w:style>
  <w:style w:type="character" w:customStyle="1" w:styleId="38">
    <w:name w:val="font71"/>
    <w:qFormat/>
    <w:uiPriority w:val="0"/>
    <w:rPr>
      <w:rFonts w:hint="eastAsia" w:ascii="宋体" w:hAnsi="宋体" w:eastAsia="宋体" w:cs="宋体"/>
      <w:b/>
      <w:color w:val="000000"/>
      <w:sz w:val="24"/>
      <w:szCs w:val="24"/>
      <w:u w:val="none"/>
    </w:rPr>
  </w:style>
  <w:style w:type="character" w:customStyle="1" w:styleId="39">
    <w:name w:val="font81"/>
    <w:qFormat/>
    <w:uiPriority w:val="0"/>
    <w:rPr>
      <w:rFonts w:hint="eastAsia" w:ascii="宋体" w:hAnsi="宋体" w:eastAsia="宋体" w:cs="宋体"/>
      <w:color w:val="000000"/>
      <w:sz w:val="24"/>
      <w:szCs w:val="24"/>
      <w:u w:val="none"/>
    </w:rPr>
  </w:style>
  <w:style w:type="character" w:customStyle="1" w:styleId="40">
    <w:name w:val="font91"/>
    <w:qFormat/>
    <w:uiPriority w:val="0"/>
    <w:rPr>
      <w:rFonts w:hint="default" w:ascii="Times New Roman" w:hAnsi="Times New Roman" w:cs="Times New Roman"/>
      <w:color w:val="000000"/>
      <w:sz w:val="24"/>
      <w:szCs w:val="24"/>
      <w:u w:val="none"/>
    </w:rPr>
  </w:style>
  <w:style w:type="character" w:customStyle="1" w:styleId="41">
    <w:name w:val="font61"/>
    <w:qFormat/>
    <w:uiPriority w:val="0"/>
    <w:rPr>
      <w:rFonts w:hint="default" w:ascii="Times New Roman" w:hAnsi="Times New Roman" w:cs="Times New Roman"/>
      <w:b/>
      <w:color w:val="000000"/>
      <w:sz w:val="24"/>
      <w:szCs w:val="24"/>
      <w:u w:val="none"/>
    </w:rPr>
  </w:style>
  <w:style w:type="character" w:customStyle="1" w:styleId="42">
    <w:name w:val="font101"/>
    <w:qFormat/>
    <w:uiPriority w:val="0"/>
    <w:rPr>
      <w:rFonts w:hint="default" w:ascii="Times New Roman" w:hAnsi="Times New Roman" w:cs="Times New Roman"/>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24109</Words>
  <Characters>25084</Characters>
  <Paragraphs>1440</Paragraphs>
  <TotalTime>3</TotalTime>
  <ScaleCrop>false</ScaleCrop>
  <LinksUpToDate>false</LinksUpToDate>
  <CharactersWithSpaces>27544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不言语</cp:lastModifiedBy>
  <cp:lastPrinted>2023-03-09T05:37:00Z</cp:lastPrinted>
  <dcterms:modified xsi:type="dcterms:W3CDTF">2023-06-21T05:06:51Z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81BAB06870F94029ADB062538085224A</vt:lpwstr>
  </property>
</Properties>
</file>